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128D" w14:textId="77777777" w:rsidR="007F7DD2" w:rsidRPr="007F7DD2" w:rsidRDefault="007F7DD2" w:rsidP="007F7DD2">
      <w:pPr>
        <w:pStyle w:val="htmlGeneratedanynoth1"/>
        <w:spacing w:before="30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7C0B6C7B" w14:textId="77777777" w:rsidR="007F7DD2" w:rsidRPr="007F7DD2" w:rsidRDefault="007F7DD2" w:rsidP="007F7DD2">
      <w:pPr>
        <w:pStyle w:val="htmlGeneratedanynoth1"/>
        <w:ind w:left="30" w:right="60"/>
        <w:jc w:val="center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 </w:t>
      </w:r>
    </w:p>
    <w:p w14:paraId="5D4DB2E7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08D52A74" w14:textId="77777777" w:rsidR="007F7DD2" w:rsidRPr="007F7DD2" w:rsidRDefault="007F7DD2" w:rsidP="007F7DD2">
      <w:pPr>
        <w:pStyle w:val="htmlGeneratedanynoth1"/>
        <w:ind w:left="6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74CA5225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Zodra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onze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website www.vliegwielvoorzzp.online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bezoekt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of contact met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opneemt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ontvangen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informatie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over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jou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 In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leggen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uit wat we met die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informatie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doen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gaan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altijd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zorgvuldig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met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informatie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om en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slaan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die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veilig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op. Heb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vragen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wil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weten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>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welke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informatie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van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hebben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, neem dan contact op met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 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kunnen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aanpassen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nodig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vinden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raden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daarom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aan om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regelmatig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bekijken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van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wijzigingen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op de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hoogte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bent.</w:t>
      </w:r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 xml:space="preserve"> is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Fonts w:ascii="Arial Narrow" w:hAnsi="Arial Narrow"/>
          <w:color w:val="002060"/>
        </w:rPr>
        <w:t>laatst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gewijzigd</w:t>
      </w:r>
      <w:proofErr w:type="spellEnd"/>
      <w:r w:rsidRPr="007F7DD2">
        <w:rPr>
          <w:rFonts w:ascii="Arial Narrow" w:hAnsi="Arial Narrow"/>
          <w:color w:val="002060"/>
        </w:rPr>
        <w:t xml:space="preserve"> op </w:t>
      </w:r>
      <w:r w:rsidRPr="007F7DD2">
        <w:rPr>
          <w:rStyle w:val="htmlGeneratedanynoth1Character"/>
          <w:rFonts w:ascii="Arial Narrow" w:hAnsi="Arial Narrow"/>
          <w:color w:val="002060"/>
        </w:rPr>
        <w:t xml:space="preserve">01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januari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2024</w:t>
      </w:r>
      <w:r w:rsidRPr="007F7DD2">
        <w:rPr>
          <w:rFonts w:ascii="Arial Narrow" w:hAnsi="Arial Narrow"/>
          <w:color w:val="002060"/>
        </w:rPr>
        <w:t>.</w:t>
      </w:r>
    </w:p>
    <w:p w14:paraId="10BE4384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6E30CBF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610E62C1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Inhoudsopgave</w:t>
      </w:r>
      <w:proofErr w:type="spellEnd"/>
    </w:p>
    <w:p w14:paraId="7FEF68A4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spacing w:before="210"/>
        <w:ind w:left="750" w:right="60" w:hanging="258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Wanneer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pas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toe?</w:t>
      </w:r>
    </w:p>
    <w:p w14:paraId="1E8E5650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Wie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gebruikt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 </w:t>
      </w:r>
    </w:p>
    <w:p w14:paraId="559202EB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Van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wie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5D86D2A0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Hoe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komen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aan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184B3B7D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Welke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van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we?</w:t>
      </w:r>
    </w:p>
    <w:p w14:paraId="1935EB73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Waarvoor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449667BB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Hoelang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bewaren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59163950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Met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wie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delen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44A19DBC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258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Waar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slaan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op?</w:t>
      </w:r>
    </w:p>
    <w:p w14:paraId="072D0FD0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362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Hoe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veilig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zijn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bij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66C46239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362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Wat mag je van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vragen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16F8FF60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362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Welke regels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gelden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6969B11B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362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Welke cookies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we?</w:t>
      </w:r>
    </w:p>
    <w:p w14:paraId="16BC5199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ind w:left="750" w:right="60" w:hanging="362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Wat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doen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met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van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minderjarigen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51930690" w14:textId="77777777" w:rsidR="007F7DD2" w:rsidRPr="007F7DD2" w:rsidRDefault="007F7DD2" w:rsidP="007F7DD2">
      <w:pPr>
        <w:pStyle w:val="htmlGeneratedanynoth1"/>
        <w:numPr>
          <w:ilvl w:val="0"/>
          <w:numId w:val="1"/>
        </w:numPr>
        <w:spacing w:after="210"/>
        <w:ind w:left="750" w:right="60" w:hanging="362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Heb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een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vraag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over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> </w:t>
      </w:r>
    </w:p>
    <w:p w14:paraId="106FB40F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1.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Wanneer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pas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toe?</w:t>
      </w:r>
    </w:p>
    <w:p w14:paraId="285B4C96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 xml:space="preserve"> is van </w:t>
      </w:r>
      <w:proofErr w:type="spellStart"/>
      <w:r w:rsidRPr="007F7DD2">
        <w:rPr>
          <w:rFonts w:ascii="Arial Narrow" w:hAnsi="Arial Narrow"/>
          <w:color w:val="002060"/>
        </w:rPr>
        <w:t>toepassing</w:t>
      </w:r>
      <w:proofErr w:type="spellEnd"/>
      <w:r w:rsidRPr="007F7DD2">
        <w:rPr>
          <w:rFonts w:ascii="Arial Narrow" w:hAnsi="Arial Narrow"/>
          <w:color w:val="002060"/>
        </w:rPr>
        <w:t xml:space="preserve"> op alle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die we </w:t>
      </w:r>
      <w:proofErr w:type="spellStart"/>
      <w:r w:rsidRPr="007F7DD2">
        <w:rPr>
          <w:rFonts w:ascii="Arial Narrow" w:hAnsi="Arial Narrow"/>
          <w:color w:val="002060"/>
        </w:rPr>
        <w:t>verwerken</w:t>
      </w:r>
      <w:proofErr w:type="spellEnd"/>
      <w:r w:rsidRPr="007F7DD2">
        <w:rPr>
          <w:rFonts w:ascii="Arial Narrow" w:hAnsi="Arial Narrow"/>
          <w:color w:val="002060"/>
        </w:rPr>
        <w:t xml:space="preserve"> en op alle </w:t>
      </w:r>
      <w:proofErr w:type="spellStart"/>
      <w:r w:rsidRPr="007F7DD2">
        <w:rPr>
          <w:rFonts w:ascii="Arial Narrow" w:hAnsi="Arial Narrow"/>
          <w:color w:val="002060"/>
        </w:rPr>
        <w:t>domeinen</w:t>
      </w:r>
      <w:proofErr w:type="spellEnd"/>
      <w:r w:rsidRPr="007F7DD2">
        <w:rPr>
          <w:rFonts w:ascii="Arial Narrow" w:hAnsi="Arial Narrow"/>
          <w:color w:val="002060"/>
        </w:rPr>
        <w:t xml:space="preserve"> die aan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gerelateerd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. Het </w:t>
      </w:r>
      <w:proofErr w:type="spellStart"/>
      <w:r w:rsidRPr="007F7DD2">
        <w:rPr>
          <w:rFonts w:ascii="Arial Narrow" w:hAnsi="Arial Narrow"/>
          <w:color w:val="002060"/>
        </w:rPr>
        <w:t>gaat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hier</w:t>
      </w:r>
      <w:proofErr w:type="spellEnd"/>
      <w:r w:rsidRPr="007F7DD2">
        <w:rPr>
          <w:rFonts w:ascii="Arial Narrow" w:hAnsi="Arial Narrow"/>
          <w:color w:val="002060"/>
        </w:rPr>
        <w:t xml:space="preserve"> om de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iedereen</w:t>
      </w:r>
      <w:proofErr w:type="spellEnd"/>
      <w:r w:rsidRPr="007F7DD2">
        <w:rPr>
          <w:rFonts w:ascii="Arial Narrow" w:hAnsi="Arial Narrow"/>
          <w:color w:val="002060"/>
        </w:rPr>
        <w:t xml:space="preserve"> die </w:t>
      </w:r>
      <w:proofErr w:type="spellStart"/>
      <w:r w:rsidRPr="007F7DD2">
        <w:rPr>
          <w:rFonts w:ascii="Arial Narrow" w:hAnsi="Arial Narrow"/>
          <w:color w:val="002060"/>
        </w:rPr>
        <w:t>weleens</w:t>
      </w:r>
      <w:proofErr w:type="spellEnd"/>
      <w:r w:rsidRPr="007F7DD2">
        <w:rPr>
          <w:rFonts w:ascii="Arial Narrow" w:hAnsi="Arial Narrow"/>
          <w:color w:val="002060"/>
        </w:rPr>
        <w:t xml:space="preserve"> contact met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heeft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gehad</w:t>
      </w:r>
      <w:proofErr w:type="spellEnd"/>
      <w:r w:rsidRPr="007F7DD2">
        <w:rPr>
          <w:rFonts w:ascii="Arial Narrow" w:hAnsi="Arial Narrow"/>
          <w:color w:val="002060"/>
        </w:rPr>
        <w:t xml:space="preserve"> of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 </w:t>
      </w:r>
      <w:proofErr w:type="spellStart"/>
      <w:r w:rsidRPr="007F7DD2">
        <w:rPr>
          <w:rFonts w:ascii="Arial Narrow" w:hAnsi="Arial Narrow"/>
          <w:color w:val="002060"/>
        </w:rPr>
        <w:t>heeft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bezocht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zoals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bezoekers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klanten</w:t>
      </w:r>
      <w:proofErr w:type="spellEnd"/>
      <w:r w:rsidRPr="007F7DD2">
        <w:rPr>
          <w:rFonts w:ascii="Arial Narrow" w:hAnsi="Arial Narrow"/>
          <w:color w:val="002060"/>
        </w:rPr>
        <w:t xml:space="preserve"> en </w:t>
      </w:r>
      <w:proofErr w:type="spellStart"/>
      <w:r w:rsidRPr="007F7DD2">
        <w:rPr>
          <w:rFonts w:ascii="Arial Narrow" w:hAnsi="Arial Narrow"/>
          <w:color w:val="002060"/>
        </w:rPr>
        <w:t>zakelijke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contactpersonen</w:t>
      </w:r>
      <w:proofErr w:type="spellEnd"/>
      <w:r w:rsidRPr="007F7DD2">
        <w:rPr>
          <w:rFonts w:ascii="Arial Narrow" w:hAnsi="Arial Narrow"/>
          <w:color w:val="002060"/>
        </w:rPr>
        <w:t>. 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 alle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die </w:t>
      </w:r>
      <w:proofErr w:type="spellStart"/>
      <w:r w:rsidRPr="007F7DD2">
        <w:rPr>
          <w:rFonts w:ascii="Arial Narrow" w:hAnsi="Arial Narrow"/>
          <w:color w:val="002060"/>
        </w:rPr>
        <w:t>herleidbaar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 tot </w:t>
      </w:r>
      <w:proofErr w:type="spellStart"/>
      <w:r w:rsidRPr="007F7DD2">
        <w:rPr>
          <w:rFonts w:ascii="Arial Narrow" w:hAnsi="Arial Narrow"/>
          <w:color w:val="002060"/>
        </w:rPr>
        <w:t>jou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individu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zoals</w:t>
      </w:r>
      <w:proofErr w:type="spellEnd"/>
      <w:r w:rsidRPr="007F7DD2">
        <w:rPr>
          <w:rFonts w:ascii="Arial Narrow" w:hAnsi="Arial Narrow"/>
          <w:color w:val="002060"/>
        </w:rPr>
        <w:t xml:space="preserve"> je naam, </w:t>
      </w:r>
      <w:proofErr w:type="spellStart"/>
      <w:r w:rsidRPr="007F7DD2">
        <w:rPr>
          <w:rFonts w:ascii="Arial Narrow" w:hAnsi="Arial Narrow"/>
          <w:color w:val="002060"/>
        </w:rPr>
        <w:t>telefoonnummer</w:t>
      </w:r>
      <w:proofErr w:type="spellEnd"/>
      <w:r w:rsidRPr="007F7DD2">
        <w:rPr>
          <w:rFonts w:ascii="Arial Narrow" w:hAnsi="Arial Narrow"/>
          <w:color w:val="002060"/>
        </w:rPr>
        <w:t>, IP-</w:t>
      </w:r>
      <w:proofErr w:type="spellStart"/>
      <w:r w:rsidRPr="007F7DD2">
        <w:rPr>
          <w:rFonts w:ascii="Arial Narrow" w:hAnsi="Arial Narrow"/>
          <w:color w:val="002060"/>
        </w:rPr>
        <w:t>adres</w:t>
      </w:r>
      <w:proofErr w:type="spellEnd"/>
      <w:r w:rsidRPr="007F7DD2">
        <w:rPr>
          <w:rFonts w:ascii="Arial Narrow" w:hAnsi="Arial Narrow"/>
          <w:color w:val="002060"/>
        </w:rPr>
        <w:t>, </w:t>
      </w:r>
      <w:proofErr w:type="spellStart"/>
      <w:r w:rsidRPr="007F7DD2">
        <w:rPr>
          <w:rFonts w:ascii="Arial Narrow" w:hAnsi="Arial Narrow"/>
          <w:color w:val="002060"/>
        </w:rPr>
        <w:t>klantnummer</w:t>
      </w:r>
      <w:proofErr w:type="spellEnd"/>
      <w:r w:rsidRPr="007F7DD2">
        <w:rPr>
          <w:rFonts w:ascii="Arial Narrow" w:hAnsi="Arial Narrow"/>
          <w:color w:val="002060"/>
        </w:rPr>
        <w:t xml:space="preserve"> of </w:t>
      </w:r>
      <w:proofErr w:type="spellStart"/>
      <w:r w:rsidRPr="007F7DD2">
        <w:rPr>
          <w:rFonts w:ascii="Arial Narrow" w:hAnsi="Arial Narrow"/>
          <w:color w:val="002060"/>
        </w:rPr>
        <w:t>surfgedrag</w:t>
      </w:r>
      <w:proofErr w:type="spellEnd"/>
      <w:r w:rsidRPr="007F7DD2">
        <w:rPr>
          <w:rFonts w:ascii="Arial Narrow" w:hAnsi="Arial Narrow"/>
          <w:color w:val="002060"/>
        </w:rPr>
        <w:t xml:space="preserve">. Wil je </w:t>
      </w:r>
      <w:proofErr w:type="spellStart"/>
      <w:r w:rsidRPr="007F7DD2">
        <w:rPr>
          <w:rFonts w:ascii="Arial Narrow" w:hAnsi="Arial Narrow"/>
          <w:color w:val="002060"/>
        </w:rPr>
        <w:t>meer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weten</w:t>
      </w:r>
      <w:proofErr w:type="spellEnd"/>
      <w:r w:rsidRPr="007F7DD2">
        <w:rPr>
          <w:rFonts w:ascii="Arial Narrow" w:hAnsi="Arial Narrow"/>
          <w:color w:val="002060"/>
        </w:rPr>
        <w:t xml:space="preserve"> over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kijk</w:t>
      </w:r>
      <w:proofErr w:type="spellEnd"/>
      <w:r w:rsidRPr="007F7DD2">
        <w:rPr>
          <w:rFonts w:ascii="Arial Narrow" w:hAnsi="Arial Narrow"/>
          <w:color w:val="002060"/>
        </w:rPr>
        <w:t xml:space="preserve"> dan op de website van de </w:t>
      </w:r>
      <w:proofErr w:type="spellStart"/>
      <w:r w:rsidRPr="007F7DD2">
        <w:rPr>
          <w:rFonts w:ascii="Arial Narrow" w:hAnsi="Arial Narrow"/>
          <w:color w:val="002060"/>
        </w:rPr>
        <w:t>Autoriteit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5195E59E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7E96B10A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2. Wie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gebruikt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mijn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Style w:val="htmlGeneratedanynoth1Character"/>
          <w:rFonts w:ascii="Arial Narrow" w:hAnsi="Arial Narrow"/>
          <w:color w:val="002060"/>
        </w:rPr>
        <w:t>ZZP Profs Academy</w:t>
      </w:r>
      <w:r w:rsidRPr="007F7DD2">
        <w:rPr>
          <w:rFonts w:ascii="Arial Narrow" w:hAnsi="Arial Narrow"/>
          <w:color w:val="002060"/>
        </w:rPr>
        <w:t xml:space="preserve"> is </w:t>
      </w:r>
      <w:proofErr w:type="spellStart"/>
      <w:r w:rsidRPr="007F7DD2">
        <w:rPr>
          <w:rFonts w:ascii="Arial Narrow" w:hAnsi="Arial Narrow"/>
          <w:color w:val="002060"/>
        </w:rPr>
        <w:t>verantwoordelijk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de website </w:t>
      </w:r>
      <w:r w:rsidRPr="007F7DD2">
        <w:rPr>
          <w:rStyle w:val="htmlGeneratedanynoth1Character"/>
          <w:rFonts w:ascii="Arial Narrow" w:hAnsi="Arial Narrow"/>
          <w:color w:val="002060"/>
        </w:rPr>
        <w:t>www.vliegwielvoorzzp.online</w:t>
      </w:r>
      <w:r w:rsidRPr="007F7DD2">
        <w:rPr>
          <w:rFonts w:ascii="Arial Narrow" w:hAnsi="Arial Narrow"/>
          <w:color w:val="002060"/>
        </w:rPr>
        <w:t xml:space="preserve"> en </w:t>
      </w:r>
      <w:proofErr w:type="spellStart"/>
      <w:r w:rsidRPr="007F7DD2">
        <w:rPr>
          <w:rFonts w:ascii="Arial Narrow" w:hAnsi="Arial Narrow"/>
          <w:color w:val="002060"/>
        </w:rPr>
        <w:t>daarmee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verantwoordelijke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persoon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Fonts w:ascii="Arial Narrow" w:hAnsi="Arial Narrow"/>
          <w:color w:val="002060"/>
        </w:rPr>
        <w:t>gebruik</w:t>
      </w:r>
      <w:proofErr w:type="spellEnd"/>
      <w:r w:rsidRPr="007F7DD2">
        <w:rPr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zoals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beschreven</w:t>
      </w:r>
      <w:proofErr w:type="spellEnd"/>
      <w:r w:rsidRPr="007F7DD2">
        <w:rPr>
          <w:rFonts w:ascii="Arial Narrow" w:hAnsi="Arial Narrow"/>
          <w:color w:val="002060"/>
        </w:rPr>
        <w:t xml:space="preserve"> in 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 xml:space="preserve">. De </w:t>
      </w:r>
      <w:proofErr w:type="spellStart"/>
      <w:r w:rsidRPr="007F7DD2">
        <w:rPr>
          <w:rFonts w:ascii="Arial Narrow" w:hAnsi="Arial Narrow"/>
          <w:color w:val="002060"/>
        </w:rPr>
        <w:t>volledige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>: </w:t>
      </w:r>
    </w:p>
    <w:p w14:paraId="7612DA3F" w14:textId="199168F1" w:rsidR="007F7DD2" w:rsidRPr="007F7DD2" w:rsidRDefault="00F6195D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>
        <w:rPr>
          <w:rStyle w:val="htmlGeneratedanynoth1Character"/>
          <w:rFonts w:ascii="Arial Narrow" w:hAnsi="Arial Narrow"/>
          <w:color w:val="002060"/>
        </w:rPr>
        <w:t>Next</w:t>
      </w:r>
      <w:r w:rsidR="007F7DD2" w:rsidRPr="007F7DD2">
        <w:rPr>
          <w:rStyle w:val="htmlGeneratedanynoth1Character"/>
          <w:rFonts w:ascii="Arial Narrow" w:hAnsi="Arial Narrow"/>
          <w:color w:val="002060"/>
        </w:rPr>
        <w:t xml:space="preserve"> Profs Academy</w:t>
      </w:r>
      <w:r w:rsidR="007F7DD2" w:rsidRPr="007F7DD2">
        <w:rPr>
          <w:rStyle w:val="htmlGeneratedanynoth1Character"/>
          <w:rFonts w:ascii="Arial Narrow" w:hAnsi="Arial Narrow"/>
          <w:color w:val="002060"/>
        </w:rPr>
        <w:br/>
      </w:r>
      <w:proofErr w:type="spellStart"/>
      <w:r w:rsidR="007F7DD2" w:rsidRPr="007F7DD2">
        <w:rPr>
          <w:rStyle w:val="htmlGeneratedanynoth1Character"/>
          <w:rFonts w:ascii="Arial Narrow" w:hAnsi="Arial Narrow"/>
          <w:color w:val="002060"/>
        </w:rPr>
        <w:t>Stationsweg</w:t>
      </w:r>
      <w:proofErr w:type="spellEnd"/>
      <w:r w:rsidR="007F7DD2" w:rsidRPr="007F7DD2">
        <w:rPr>
          <w:rStyle w:val="htmlGeneratedanynoth1Character"/>
          <w:rFonts w:ascii="Arial Narrow" w:hAnsi="Arial Narrow"/>
          <w:color w:val="002060"/>
        </w:rPr>
        <w:t xml:space="preserve"> 175B</w:t>
      </w:r>
      <w:r w:rsidR="007F7DD2" w:rsidRPr="007F7DD2">
        <w:rPr>
          <w:rStyle w:val="htmlGeneratedanynoth1Character"/>
          <w:rFonts w:ascii="Arial Narrow" w:hAnsi="Arial Narrow"/>
          <w:color w:val="002060"/>
        </w:rPr>
        <w:br/>
        <w:t>3771 VG  Barneveld</w:t>
      </w:r>
    </w:p>
    <w:p w14:paraId="4C4B886A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br/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3. Van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wie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 we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verwerken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iedereen</w:t>
      </w:r>
      <w:proofErr w:type="spellEnd"/>
      <w:r w:rsidRPr="007F7DD2">
        <w:rPr>
          <w:rFonts w:ascii="Arial Narrow" w:hAnsi="Arial Narrow"/>
          <w:color w:val="002060"/>
        </w:rPr>
        <w:t xml:space="preserve"> die contact met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heeft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gehad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r w:rsidRPr="007F7DD2">
        <w:rPr>
          <w:rFonts w:ascii="Arial Narrow" w:hAnsi="Arial Narrow"/>
          <w:color w:val="002060"/>
        </w:rPr>
        <w:lastRenderedPageBreak/>
        <w:t>website </w:t>
      </w:r>
      <w:proofErr w:type="spellStart"/>
      <w:r w:rsidRPr="007F7DD2">
        <w:rPr>
          <w:rFonts w:ascii="Arial Narrow" w:hAnsi="Arial Narrow"/>
          <w:color w:val="002060"/>
        </w:rPr>
        <w:t>heeft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bezocht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onder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meer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bezoekers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particuliere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klanten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zakelijke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klanten</w:t>
      </w:r>
      <w:proofErr w:type="spellEnd"/>
      <w:r w:rsidRPr="007F7DD2">
        <w:rPr>
          <w:rFonts w:ascii="Arial Narrow" w:hAnsi="Arial Narrow"/>
          <w:color w:val="002060"/>
        </w:rPr>
        <w:t xml:space="preserve"> en </w:t>
      </w:r>
      <w:proofErr w:type="spellStart"/>
      <w:r w:rsidRPr="007F7DD2">
        <w:rPr>
          <w:rFonts w:ascii="Arial Narrow" w:hAnsi="Arial Narrow"/>
          <w:color w:val="002060"/>
        </w:rPr>
        <w:t>contactpersonen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partners.</w:t>
      </w:r>
    </w:p>
    <w:p w14:paraId="08BD2925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5BE033BA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4. Hoe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komen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aan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432D44C1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krijgen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rechtstreeks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jou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Fonts w:ascii="Arial Narrow" w:hAnsi="Arial Narrow"/>
          <w:color w:val="002060"/>
        </w:rPr>
        <w:t>zodra</w:t>
      </w:r>
      <w:proofErr w:type="spellEnd"/>
      <w:r w:rsidRPr="007F7DD2">
        <w:rPr>
          <w:rFonts w:ascii="Arial Narrow" w:hAnsi="Arial Narrow"/>
          <w:color w:val="002060"/>
        </w:rPr>
        <w:t xml:space="preserve"> je:</w:t>
      </w:r>
    </w:p>
    <w:p w14:paraId="3AB38651" w14:textId="77777777" w:rsidR="007F7DD2" w:rsidRPr="007F7DD2" w:rsidRDefault="007F7DD2" w:rsidP="007F7DD2">
      <w:pPr>
        <w:pStyle w:val="htmlGeneratedanynoth1"/>
        <w:numPr>
          <w:ilvl w:val="0"/>
          <w:numId w:val="2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 </w:t>
      </w:r>
      <w:proofErr w:type="spellStart"/>
      <w:r w:rsidRPr="007F7DD2">
        <w:rPr>
          <w:rFonts w:ascii="Arial Narrow" w:hAnsi="Arial Narrow"/>
          <w:color w:val="002060"/>
        </w:rPr>
        <w:t>bezoekt</w:t>
      </w:r>
      <w:proofErr w:type="spellEnd"/>
    </w:p>
    <w:p w14:paraId="1434A1FA" w14:textId="77777777" w:rsidR="007F7DD2" w:rsidRPr="007F7DD2" w:rsidRDefault="007F7DD2" w:rsidP="007F7DD2">
      <w:pPr>
        <w:pStyle w:val="htmlGeneratedanynoth1"/>
        <w:numPr>
          <w:ilvl w:val="0"/>
          <w:numId w:val="3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account </w:t>
      </w:r>
      <w:proofErr w:type="spellStart"/>
      <w:r w:rsidRPr="007F7DD2">
        <w:rPr>
          <w:rFonts w:ascii="Arial Narrow" w:hAnsi="Arial Narrow"/>
          <w:color w:val="002060"/>
        </w:rPr>
        <w:t>aanmaakt</w:t>
      </w:r>
      <w:proofErr w:type="spellEnd"/>
      <w:r w:rsidRPr="007F7DD2">
        <w:rPr>
          <w:rFonts w:ascii="Arial Narrow" w:hAnsi="Arial Narrow"/>
          <w:color w:val="002060"/>
        </w:rPr>
        <w:t> </w:t>
      </w:r>
    </w:p>
    <w:p w14:paraId="4236B169" w14:textId="77777777" w:rsidR="007F7DD2" w:rsidRPr="007F7DD2" w:rsidRDefault="007F7DD2" w:rsidP="007F7DD2">
      <w:pPr>
        <w:pStyle w:val="htmlGeneratedanynoth1"/>
        <w:numPr>
          <w:ilvl w:val="0"/>
          <w:numId w:val="4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invult</w:t>
      </w:r>
      <w:proofErr w:type="spellEnd"/>
      <w:r w:rsidRPr="007F7DD2">
        <w:rPr>
          <w:rFonts w:ascii="Arial Narrow" w:hAnsi="Arial Narrow"/>
          <w:color w:val="002060"/>
        </w:rPr>
        <w:t xml:space="preserve"> op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</w:t>
      </w:r>
    </w:p>
    <w:p w14:paraId="4740EED2" w14:textId="77777777" w:rsidR="007F7DD2" w:rsidRPr="007F7DD2" w:rsidRDefault="007F7DD2" w:rsidP="007F7DD2">
      <w:pPr>
        <w:pStyle w:val="htmlGeneratedanynoth1"/>
        <w:numPr>
          <w:ilvl w:val="0"/>
          <w:numId w:val="5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 xml:space="preserve">contact </w:t>
      </w:r>
      <w:proofErr w:type="spellStart"/>
      <w:r w:rsidRPr="007F7DD2">
        <w:rPr>
          <w:rFonts w:ascii="Arial Narrow" w:hAnsi="Arial Narrow"/>
          <w:color w:val="002060"/>
        </w:rPr>
        <w:t>opneemt</w:t>
      </w:r>
      <w:proofErr w:type="spellEnd"/>
      <w:r w:rsidRPr="007F7DD2">
        <w:rPr>
          <w:rFonts w:ascii="Arial Narrow" w:hAnsi="Arial Narrow"/>
          <w:color w:val="002060"/>
        </w:rPr>
        <w:t xml:space="preserve"> met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via mail, </w:t>
      </w:r>
      <w:proofErr w:type="spellStart"/>
      <w:r w:rsidRPr="007F7DD2">
        <w:rPr>
          <w:rFonts w:ascii="Arial Narrow" w:hAnsi="Arial Narrow"/>
          <w:color w:val="002060"/>
        </w:rPr>
        <w:t>telefoon</w:t>
      </w:r>
      <w:proofErr w:type="spellEnd"/>
      <w:r w:rsidRPr="007F7DD2">
        <w:rPr>
          <w:rFonts w:ascii="Arial Narrow" w:hAnsi="Arial Narrow"/>
          <w:color w:val="002060"/>
        </w:rPr>
        <w:t xml:space="preserve"> of op </w:t>
      </w:r>
      <w:proofErr w:type="spellStart"/>
      <w:r w:rsidRPr="007F7DD2">
        <w:rPr>
          <w:rFonts w:ascii="Arial Narrow" w:hAnsi="Arial Narrow"/>
          <w:color w:val="002060"/>
        </w:rPr>
        <w:t>andere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manier</w:t>
      </w:r>
      <w:proofErr w:type="spellEnd"/>
    </w:p>
    <w:p w14:paraId="2116DACA" w14:textId="77777777" w:rsidR="007F7DD2" w:rsidRPr="007F7DD2" w:rsidRDefault="007F7DD2" w:rsidP="007F7DD2">
      <w:pPr>
        <w:pStyle w:val="htmlGeneratedanynoth1"/>
        <w:spacing w:before="210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04D42B76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5. Welke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van je?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maken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gebruik</w:t>
      </w:r>
      <w:proofErr w:type="spellEnd"/>
      <w:r w:rsidRPr="007F7DD2">
        <w:rPr>
          <w:rFonts w:ascii="Arial Narrow" w:hAnsi="Arial Narrow"/>
          <w:color w:val="002060"/>
        </w:rPr>
        <w:t xml:space="preserve"> van de </w:t>
      </w:r>
      <w:proofErr w:type="spellStart"/>
      <w:r w:rsidRPr="007F7DD2">
        <w:rPr>
          <w:rFonts w:ascii="Arial Narrow" w:hAnsi="Arial Narrow"/>
          <w:color w:val="002060"/>
        </w:rPr>
        <w:t>volgende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>:</w:t>
      </w:r>
    </w:p>
    <w:p w14:paraId="5A940A8F" w14:textId="77777777" w:rsidR="007F7DD2" w:rsidRPr="007F7DD2" w:rsidRDefault="007F7DD2" w:rsidP="007F7DD2">
      <w:pPr>
        <w:pStyle w:val="htmlGeneratedanynoth1"/>
        <w:numPr>
          <w:ilvl w:val="0"/>
          <w:numId w:val="6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naam </w:t>
      </w:r>
    </w:p>
    <w:p w14:paraId="7C65EEBB" w14:textId="77777777" w:rsidR="007F7DD2" w:rsidRPr="007F7DD2" w:rsidRDefault="007F7DD2" w:rsidP="007F7DD2">
      <w:pPr>
        <w:pStyle w:val="htmlGeneratedanynoth1"/>
        <w:numPr>
          <w:ilvl w:val="0"/>
          <w:numId w:val="7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woonadres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vestigingsadres</w:t>
      </w:r>
      <w:proofErr w:type="spellEnd"/>
    </w:p>
    <w:p w14:paraId="6D847384" w14:textId="77777777" w:rsidR="007F7DD2" w:rsidRPr="007F7DD2" w:rsidRDefault="007F7DD2" w:rsidP="007F7DD2">
      <w:pPr>
        <w:pStyle w:val="htmlGeneratedanynoth1"/>
        <w:numPr>
          <w:ilvl w:val="0"/>
          <w:numId w:val="8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e-</w:t>
      </w:r>
      <w:proofErr w:type="spellStart"/>
      <w:r w:rsidRPr="007F7DD2">
        <w:rPr>
          <w:rFonts w:ascii="Arial Narrow" w:hAnsi="Arial Narrow"/>
          <w:color w:val="002060"/>
        </w:rPr>
        <w:t>mailadres</w:t>
      </w:r>
      <w:proofErr w:type="spellEnd"/>
    </w:p>
    <w:p w14:paraId="0D508B43" w14:textId="77777777" w:rsidR="007F7DD2" w:rsidRPr="007F7DD2" w:rsidRDefault="007F7DD2" w:rsidP="007F7DD2">
      <w:pPr>
        <w:pStyle w:val="htmlGeneratedanynoth1"/>
        <w:numPr>
          <w:ilvl w:val="0"/>
          <w:numId w:val="9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telefoonnummer</w:t>
      </w:r>
      <w:proofErr w:type="spellEnd"/>
    </w:p>
    <w:p w14:paraId="65FB4A00" w14:textId="77777777" w:rsidR="007F7DD2" w:rsidRPr="007F7DD2" w:rsidRDefault="007F7DD2" w:rsidP="007F7DD2">
      <w:pPr>
        <w:pStyle w:val="htmlGeneratedanynoth1"/>
        <w:numPr>
          <w:ilvl w:val="0"/>
          <w:numId w:val="10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betaalgegevens</w:t>
      </w:r>
      <w:proofErr w:type="spellEnd"/>
    </w:p>
    <w:p w14:paraId="7452D8D5" w14:textId="77777777" w:rsidR="007F7DD2" w:rsidRPr="007F7DD2" w:rsidRDefault="007F7DD2" w:rsidP="007F7DD2">
      <w:pPr>
        <w:pStyle w:val="htmlGeneratedanynoth1"/>
        <w:numPr>
          <w:ilvl w:val="0"/>
          <w:numId w:val="11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geboorteplaats</w:t>
      </w:r>
      <w:proofErr w:type="spellEnd"/>
    </w:p>
    <w:p w14:paraId="295566BB" w14:textId="77777777" w:rsidR="007F7DD2" w:rsidRPr="007F7DD2" w:rsidRDefault="007F7DD2" w:rsidP="007F7DD2">
      <w:pPr>
        <w:pStyle w:val="htmlGeneratedanynoth1"/>
        <w:numPr>
          <w:ilvl w:val="0"/>
          <w:numId w:val="12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geboortedatum</w:t>
      </w:r>
      <w:proofErr w:type="spellEnd"/>
    </w:p>
    <w:p w14:paraId="4C52D772" w14:textId="77777777" w:rsidR="007F7DD2" w:rsidRPr="007F7DD2" w:rsidRDefault="007F7DD2" w:rsidP="007F7DD2">
      <w:pPr>
        <w:pStyle w:val="htmlGeneratedanynoth1"/>
        <w:numPr>
          <w:ilvl w:val="0"/>
          <w:numId w:val="13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leeftijd</w:t>
      </w:r>
      <w:proofErr w:type="spellEnd"/>
    </w:p>
    <w:p w14:paraId="211FFD25" w14:textId="77777777" w:rsidR="007F7DD2" w:rsidRPr="007F7DD2" w:rsidRDefault="007F7DD2" w:rsidP="007F7DD2">
      <w:pPr>
        <w:pStyle w:val="htmlGeneratedanynoth1"/>
        <w:numPr>
          <w:ilvl w:val="0"/>
          <w:numId w:val="14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opleiding</w:t>
      </w:r>
      <w:proofErr w:type="spellEnd"/>
      <w:r w:rsidRPr="007F7DD2">
        <w:rPr>
          <w:rFonts w:ascii="Arial Narrow" w:hAnsi="Arial Narrow"/>
          <w:color w:val="002060"/>
        </w:rPr>
        <w:t>(</w:t>
      </w:r>
      <w:proofErr w:type="spellStart"/>
      <w:r w:rsidRPr="007F7DD2">
        <w:rPr>
          <w:rFonts w:ascii="Arial Narrow" w:hAnsi="Arial Narrow"/>
          <w:color w:val="002060"/>
        </w:rPr>
        <w:t>sniveau</w:t>
      </w:r>
      <w:proofErr w:type="spellEnd"/>
      <w:r w:rsidRPr="007F7DD2">
        <w:rPr>
          <w:rFonts w:ascii="Arial Narrow" w:hAnsi="Arial Narrow"/>
          <w:color w:val="002060"/>
        </w:rPr>
        <w:t>)</w:t>
      </w:r>
    </w:p>
    <w:p w14:paraId="633F27EA" w14:textId="77777777" w:rsidR="007F7DD2" w:rsidRPr="007F7DD2" w:rsidRDefault="007F7DD2" w:rsidP="007F7DD2">
      <w:pPr>
        <w:pStyle w:val="htmlGeneratedanynoth1"/>
        <w:numPr>
          <w:ilvl w:val="0"/>
          <w:numId w:val="15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resultaten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toetsen</w:t>
      </w:r>
      <w:proofErr w:type="spellEnd"/>
      <w:r w:rsidRPr="007F7DD2">
        <w:rPr>
          <w:rFonts w:ascii="Arial Narrow" w:hAnsi="Arial Narrow"/>
          <w:color w:val="002060"/>
        </w:rPr>
        <w:t> </w:t>
      </w:r>
    </w:p>
    <w:p w14:paraId="08EB340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42386363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6.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Waarvoor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08499B32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persoonsgegevens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alleen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doel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waar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die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mogen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>: </w:t>
      </w:r>
    </w:p>
    <w:p w14:paraId="0AD3728F" w14:textId="77777777" w:rsidR="007F7DD2" w:rsidRPr="007F7DD2" w:rsidRDefault="007F7DD2" w:rsidP="007F7DD2">
      <w:pPr>
        <w:pStyle w:val="htmlGeneratedanynoth1"/>
        <w:numPr>
          <w:ilvl w:val="0"/>
          <w:numId w:val="16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jou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toestemming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gekregen</w:t>
      </w:r>
      <w:proofErr w:type="spellEnd"/>
      <w:r w:rsidRPr="007F7DD2">
        <w:rPr>
          <w:rFonts w:ascii="Arial Narrow" w:hAnsi="Arial Narrow"/>
          <w:color w:val="002060"/>
        </w:rPr>
        <w:t xml:space="preserve"> om je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gebruiken</w:t>
      </w:r>
      <w:proofErr w:type="spellEnd"/>
      <w:r w:rsidRPr="007F7DD2">
        <w:rPr>
          <w:rFonts w:ascii="Arial Narrow" w:hAnsi="Arial Narrow"/>
          <w:color w:val="002060"/>
        </w:rPr>
        <w:t> </w:t>
      </w:r>
    </w:p>
    <w:p w14:paraId="6CDE7D90" w14:textId="77777777" w:rsidR="007F7DD2" w:rsidRPr="007F7DD2" w:rsidRDefault="007F7DD2" w:rsidP="007F7DD2">
      <w:pPr>
        <w:pStyle w:val="htmlGeneratedanynoth1"/>
        <w:numPr>
          <w:ilvl w:val="0"/>
          <w:numId w:val="17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omdat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klant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beste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service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willen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geven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en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zonder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die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informatie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niet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kunnen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doen</w:t>
      </w:r>
      <w:proofErr w:type="spellEnd"/>
    </w:p>
    <w:p w14:paraId="2E83DE32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13EFF8C3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7.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Hoelang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bewaren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78270716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bewaren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persoonsgegevens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zo lang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volgens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de wet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moeten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doen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 en zo lang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nodig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is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doel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waarvoor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>. </w:t>
      </w:r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Zolang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bijvoorbeeld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klant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bij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bent,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bewaren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volgens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de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wettelijke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bewaartermijn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zeven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jaar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Daarna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bewaren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alleen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statistische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doeleinden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en om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eventuele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klachten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juridische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zaken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af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lastRenderedPageBreak/>
        <w:t>handelen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 Wil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meer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weten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over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hoelang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specifieke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bewaren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, neem dan contact met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op. </w:t>
      </w:r>
    </w:p>
    <w:p w14:paraId="0C47C451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br/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8. Met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wie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delen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38430B80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 xml:space="preserve">Je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worden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alleen</w:t>
      </w:r>
      <w:proofErr w:type="spellEnd"/>
      <w:r w:rsidRPr="007F7DD2">
        <w:rPr>
          <w:rFonts w:ascii="Arial Narrow" w:hAnsi="Arial Narrow"/>
          <w:color w:val="002060"/>
        </w:rPr>
        <w:t xml:space="preserve"> door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gebruikt</w:t>
      </w:r>
      <w:proofErr w:type="spellEnd"/>
      <w:r w:rsidRPr="007F7DD2">
        <w:rPr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Fonts w:ascii="Arial Narrow" w:hAnsi="Arial Narrow"/>
          <w:color w:val="002060"/>
        </w:rPr>
        <w:t>zullen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nooit met </w:t>
      </w:r>
      <w:proofErr w:type="spellStart"/>
      <w:r w:rsidRPr="007F7DD2">
        <w:rPr>
          <w:rFonts w:ascii="Arial Narrow" w:hAnsi="Arial Narrow"/>
          <w:color w:val="002060"/>
        </w:rPr>
        <w:t>anderen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delen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7F1D108D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1910F65F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9.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Waar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slaan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op?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verwerken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binnen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Europese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Economische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Ruimte</w:t>
      </w:r>
      <w:proofErr w:type="spellEnd"/>
      <w:r w:rsidRPr="007F7DD2">
        <w:rPr>
          <w:rFonts w:ascii="Arial Narrow" w:hAnsi="Arial Narrow"/>
          <w:color w:val="002060"/>
        </w:rPr>
        <w:t xml:space="preserve"> (EER).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houdt</w:t>
      </w:r>
      <w:proofErr w:type="spellEnd"/>
      <w:r w:rsidRPr="007F7DD2">
        <w:rPr>
          <w:rFonts w:ascii="Arial Narrow" w:hAnsi="Arial Narrow"/>
          <w:color w:val="002060"/>
        </w:rPr>
        <w:t xml:space="preserve"> in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ook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binnen</w:t>
      </w:r>
      <w:proofErr w:type="spellEnd"/>
      <w:r w:rsidRPr="007F7DD2">
        <w:rPr>
          <w:rFonts w:ascii="Arial Narrow" w:hAnsi="Arial Narrow"/>
          <w:color w:val="002060"/>
        </w:rPr>
        <w:t xml:space="preserve"> de EER </w:t>
      </w:r>
      <w:proofErr w:type="spellStart"/>
      <w:r w:rsidRPr="007F7DD2">
        <w:rPr>
          <w:rFonts w:ascii="Arial Narrow" w:hAnsi="Arial Narrow"/>
          <w:color w:val="002060"/>
        </w:rPr>
        <w:t>opslaan</w:t>
      </w:r>
      <w:proofErr w:type="spellEnd"/>
      <w:r w:rsidRPr="007F7DD2">
        <w:rPr>
          <w:rFonts w:ascii="Arial Narrow" w:hAnsi="Arial Narrow"/>
          <w:color w:val="002060"/>
        </w:rPr>
        <w:t>.</w:t>
      </w:r>
      <w:r w:rsidRPr="007F7DD2">
        <w:rPr>
          <w:rStyle w:val="htmlGeneratedanynoth1Character"/>
          <w:rFonts w:ascii="Arial Narrow" w:hAnsi="Arial Narrow"/>
          <w:color w:val="002060"/>
        </w:rPr>
        <w:t xml:space="preserve"> Heb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hierover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vragen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, neem dan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gerust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contact met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op. </w:t>
      </w:r>
    </w:p>
    <w:p w14:paraId="3AC86BCF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35DCC11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10. Hoe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veilig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zijn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bij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 er </w:t>
      </w:r>
      <w:proofErr w:type="spellStart"/>
      <w:r w:rsidRPr="007F7DD2">
        <w:rPr>
          <w:rFonts w:ascii="Arial Narrow" w:hAnsi="Arial Narrow"/>
          <w:color w:val="002060"/>
        </w:rPr>
        <w:t>veel</w:t>
      </w:r>
      <w:proofErr w:type="spellEnd"/>
      <w:r w:rsidRPr="007F7DD2">
        <w:rPr>
          <w:rFonts w:ascii="Arial Narrow" w:hAnsi="Arial Narrow"/>
          <w:color w:val="002060"/>
        </w:rPr>
        <w:t xml:space="preserve"> aan </w:t>
      </w:r>
      <w:proofErr w:type="spellStart"/>
      <w:r w:rsidRPr="007F7DD2">
        <w:rPr>
          <w:rFonts w:ascii="Arial Narrow" w:hAnsi="Arial Narrow"/>
          <w:color w:val="002060"/>
        </w:rPr>
        <w:t>gedaan</w:t>
      </w:r>
      <w:proofErr w:type="spellEnd"/>
      <w:r w:rsidRPr="007F7DD2">
        <w:rPr>
          <w:rFonts w:ascii="Arial Narrow" w:hAnsi="Arial Narrow"/>
          <w:color w:val="002060"/>
        </w:rPr>
        <w:t xml:space="preserve"> om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zowel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organisatorisch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technisch</w:t>
      </w:r>
      <w:proofErr w:type="spellEnd"/>
      <w:r w:rsidRPr="007F7DD2">
        <w:rPr>
          <w:rFonts w:ascii="Arial Narrow" w:hAnsi="Arial Narrow"/>
          <w:color w:val="002060"/>
        </w:rPr>
        <w:t xml:space="preserve"> zo </w:t>
      </w:r>
      <w:proofErr w:type="spellStart"/>
      <w:r w:rsidRPr="007F7DD2">
        <w:rPr>
          <w:rFonts w:ascii="Arial Narrow" w:hAnsi="Arial Narrow"/>
          <w:color w:val="002060"/>
        </w:rPr>
        <w:t>goed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mogelijk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beveiligen</w:t>
      </w:r>
      <w:proofErr w:type="spellEnd"/>
      <w:r w:rsidRPr="007F7DD2">
        <w:rPr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systemen</w:t>
      </w:r>
      <w:proofErr w:type="spellEnd"/>
      <w:r w:rsidRPr="007F7DD2">
        <w:rPr>
          <w:rFonts w:ascii="Arial Narrow" w:hAnsi="Arial Narrow"/>
          <w:color w:val="002060"/>
        </w:rPr>
        <w:t xml:space="preserve"> en </w:t>
      </w:r>
      <w:proofErr w:type="spellStart"/>
      <w:r w:rsidRPr="007F7DD2">
        <w:rPr>
          <w:rFonts w:ascii="Arial Narrow" w:hAnsi="Arial Narrow"/>
          <w:color w:val="002060"/>
        </w:rPr>
        <w:t>verschillende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communicatiemiddelen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beveiligd</w:t>
      </w:r>
      <w:proofErr w:type="spellEnd"/>
      <w:r w:rsidRPr="007F7DD2">
        <w:rPr>
          <w:rFonts w:ascii="Arial Narrow" w:hAnsi="Arial Narrow"/>
          <w:color w:val="002060"/>
        </w:rPr>
        <w:t xml:space="preserve"> om </w:t>
      </w:r>
      <w:proofErr w:type="spellStart"/>
      <w:r w:rsidRPr="007F7DD2">
        <w:rPr>
          <w:rFonts w:ascii="Arial Narrow" w:hAnsi="Arial Narrow"/>
          <w:color w:val="002060"/>
        </w:rPr>
        <w:t>ervoor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zorgen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in de </w:t>
      </w:r>
      <w:proofErr w:type="spellStart"/>
      <w:r w:rsidRPr="007F7DD2">
        <w:rPr>
          <w:rFonts w:ascii="Arial Narrow" w:hAnsi="Arial Narrow"/>
          <w:color w:val="002060"/>
        </w:rPr>
        <w:t>handen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anderen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terechtkomen</w:t>
      </w:r>
      <w:proofErr w:type="spellEnd"/>
      <w:r w:rsidRPr="007F7DD2">
        <w:rPr>
          <w:rFonts w:ascii="Arial Narrow" w:hAnsi="Arial Narrow"/>
          <w:color w:val="002060"/>
        </w:rPr>
        <w:t xml:space="preserve">.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dus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veilig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. Ook </w:t>
      </w:r>
      <w:proofErr w:type="spellStart"/>
      <w:r w:rsidRPr="007F7DD2">
        <w:rPr>
          <w:rFonts w:ascii="Arial Narrow" w:hAnsi="Arial Narrow"/>
          <w:color w:val="002060"/>
        </w:rPr>
        <w:t>zorgen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ervoor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alleen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worden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gebruikt</w:t>
      </w:r>
      <w:proofErr w:type="spellEnd"/>
      <w:r w:rsidRPr="007F7DD2">
        <w:rPr>
          <w:rFonts w:ascii="Arial Narrow" w:hAnsi="Arial Narrow"/>
          <w:color w:val="002060"/>
        </w:rPr>
        <w:t xml:space="preserve"> door </w:t>
      </w:r>
      <w:proofErr w:type="spellStart"/>
      <w:r w:rsidRPr="007F7DD2">
        <w:rPr>
          <w:rFonts w:ascii="Arial Narrow" w:hAnsi="Arial Narrow"/>
          <w:color w:val="002060"/>
        </w:rPr>
        <w:t>mensen</w:t>
      </w:r>
      <w:proofErr w:type="spellEnd"/>
      <w:r w:rsidRPr="007F7DD2">
        <w:rPr>
          <w:rFonts w:ascii="Arial Narrow" w:hAnsi="Arial Narrow"/>
          <w:color w:val="002060"/>
        </w:rPr>
        <w:t xml:space="preserve"> die </w:t>
      </w:r>
      <w:proofErr w:type="spellStart"/>
      <w:r w:rsidRPr="007F7DD2">
        <w:rPr>
          <w:rFonts w:ascii="Arial Narrow" w:hAnsi="Arial Narrow"/>
          <w:color w:val="002060"/>
        </w:rPr>
        <w:t>daar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toestemming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gekregen</w:t>
      </w:r>
      <w:proofErr w:type="spellEnd"/>
      <w:r w:rsidRPr="007F7DD2">
        <w:rPr>
          <w:rFonts w:ascii="Arial Narrow" w:hAnsi="Arial Narrow"/>
          <w:color w:val="002060"/>
        </w:rPr>
        <w:t xml:space="preserve">. Heb je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over de </w:t>
      </w:r>
      <w:proofErr w:type="spellStart"/>
      <w:r w:rsidRPr="007F7DD2">
        <w:rPr>
          <w:rFonts w:ascii="Arial Narrow" w:hAnsi="Arial Narrow"/>
          <w:color w:val="002060"/>
        </w:rPr>
        <w:t>specifieke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manier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beveiligen</w:t>
      </w:r>
      <w:proofErr w:type="spellEnd"/>
      <w:r w:rsidRPr="007F7DD2">
        <w:rPr>
          <w:rFonts w:ascii="Arial Narrow" w:hAnsi="Arial Narrow"/>
          <w:color w:val="002060"/>
        </w:rPr>
        <w:t xml:space="preserve">, neem dan contact met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op. </w:t>
      </w:r>
    </w:p>
    <w:p w14:paraId="70E93200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3D301A3E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11. Wat mag je van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ons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vragen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</w:p>
    <w:p w14:paraId="796B9A41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proofErr w:type="spellStart"/>
      <w:r w:rsidRPr="007F7DD2">
        <w:rPr>
          <w:rFonts w:ascii="Arial Narrow" w:hAnsi="Arial Narrow"/>
          <w:color w:val="002060"/>
        </w:rPr>
        <w:t>Omdat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Fonts w:ascii="Arial Narrow" w:hAnsi="Arial Narrow"/>
          <w:color w:val="002060"/>
        </w:rPr>
        <w:t>gebruiken</w:t>
      </w:r>
      <w:proofErr w:type="spellEnd"/>
      <w:r w:rsidRPr="007F7DD2">
        <w:rPr>
          <w:rFonts w:ascii="Arial Narrow" w:hAnsi="Arial Narrow"/>
          <w:color w:val="002060"/>
        </w:rPr>
        <w:t xml:space="preserve">, </w:t>
      </w:r>
      <w:proofErr w:type="spellStart"/>
      <w:r w:rsidRPr="007F7DD2">
        <w:rPr>
          <w:rFonts w:ascii="Arial Narrow" w:hAnsi="Arial Narrow"/>
          <w:color w:val="002060"/>
        </w:rPr>
        <w:t>heb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verschillende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rechten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rechten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zetten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hieronder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je op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rijtje</w:t>
      </w:r>
      <w:proofErr w:type="spellEnd"/>
      <w:r w:rsidRPr="007F7DD2">
        <w:rPr>
          <w:rFonts w:ascii="Arial Narrow" w:hAnsi="Arial Narrow"/>
          <w:color w:val="002060"/>
        </w:rPr>
        <w:t>.</w:t>
      </w:r>
    </w:p>
    <w:p w14:paraId="3009B8B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br/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op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informatie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moeten</w:t>
      </w:r>
      <w:proofErr w:type="spellEnd"/>
      <w:r w:rsidRPr="007F7DD2">
        <w:rPr>
          <w:rFonts w:ascii="Arial Narrow" w:hAnsi="Arial Narrow"/>
          <w:color w:val="002060"/>
        </w:rPr>
        <w:t xml:space="preserve"> je op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begrijpelijke</w:t>
      </w:r>
      <w:proofErr w:type="spellEnd"/>
      <w:r w:rsidRPr="007F7DD2">
        <w:rPr>
          <w:rFonts w:ascii="Arial Narrow" w:hAnsi="Arial Narrow"/>
          <w:color w:val="002060"/>
        </w:rPr>
        <w:t xml:space="preserve"> en </w:t>
      </w:r>
      <w:proofErr w:type="spellStart"/>
      <w:r w:rsidRPr="007F7DD2">
        <w:rPr>
          <w:rFonts w:ascii="Arial Narrow" w:hAnsi="Arial Narrow"/>
          <w:color w:val="002060"/>
        </w:rPr>
        <w:t>heldere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manier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uitleggen</w:t>
      </w:r>
      <w:proofErr w:type="spellEnd"/>
      <w:r w:rsidRPr="007F7DD2">
        <w:rPr>
          <w:rFonts w:ascii="Arial Narrow" w:hAnsi="Arial Narrow"/>
          <w:color w:val="002060"/>
        </w:rPr>
        <w:t xml:space="preserve"> wat we met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doen</w:t>
      </w:r>
      <w:proofErr w:type="spellEnd"/>
      <w:r w:rsidRPr="007F7DD2">
        <w:rPr>
          <w:rFonts w:ascii="Arial Narrow" w:hAnsi="Arial Narrow"/>
          <w:color w:val="002060"/>
        </w:rPr>
        <w:t xml:space="preserve"> en </w:t>
      </w:r>
      <w:proofErr w:type="spellStart"/>
      <w:r w:rsidRPr="007F7DD2">
        <w:rPr>
          <w:rFonts w:ascii="Arial Narrow" w:hAnsi="Arial Narrow"/>
          <w:color w:val="002060"/>
        </w:rPr>
        <w:t>welke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controle</w:t>
      </w:r>
      <w:proofErr w:type="spellEnd"/>
      <w:r w:rsidRPr="007F7DD2">
        <w:rPr>
          <w:rFonts w:ascii="Arial Narrow" w:hAnsi="Arial Narrow"/>
          <w:color w:val="002060"/>
        </w:rPr>
        <w:t xml:space="preserve"> je </w:t>
      </w:r>
      <w:proofErr w:type="spellStart"/>
      <w:r w:rsidRPr="007F7DD2">
        <w:rPr>
          <w:rFonts w:ascii="Arial Narrow" w:hAnsi="Arial Narrow"/>
          <w:color w:val="002060"/>
        </w:rPr>
        <w:t>daarover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hebt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Daarom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leggen</w:t>
      </w:r>
      <w:proofErr w:type="spellEnd"/>
      <w:r w:rsidRPr="007F7DD2">
        <w:rPr>
          <w:rFonts w:ascii="Arial Narrow" w:hAnsi="Arial Narrow"/>
          <w:color w:val="002060"/>
        </w:rPr>
        <w:t xml:space="preserve"> we in 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uitgebreid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uit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welke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we van je </w:t>
      </w:r>
      <w:proofErr w:type="spellStart"/>
      <w:r w:rsidRPr="007F7DD2">
        <w:rPr>
          <w:rFonts w:ascii="Arial Narrow" w:hAnsi="Arial Narrow"/>
          <w:color w:val="002060"/>
        </w:rPr>
        <w:t>verzamelen</w:t>
      </w:r>
      <w:proofErr w:type="spellEnd"/>
      <w:r w:rsidRPr="007F7DD2">
        <w:rPr>
          <w:rFonts w:ascii="Arial Narrow" w:hAnsi="Arial Narrow"/>
          <w:color w:val="002060"/>
        </w:rPr>
        <w:t xml:space="preserve"> en hoe we met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omgaan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0000C75D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38ECDDB4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op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inzage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Je mag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altijd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om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die we van je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 in te </w:t>
      </w:r>
      <w:proofErr w:type="spellStart"/>
      <w:r w:rsidRPr="007F7DD2">
        <w:rPr>
          <w:rFonts w:ascii="Arial Narrow" w:hAnsi="Arial Narrow"/>
          <w:color w:val="002060"/>
        </w:rPr>
        <w:t>zien</w:t>
      </w:r>
      <w:proofErr w:type="spellEnd"/>
      <w:r w:rsidRPr="007F7DD2">
        <w:rPr>
          <w:rFonts w:ascii="Arial Narrow" w:hAnsi="Arial Narrow"/>
          <w:color w:val="002060"/>
        </w:rPr>
        <w:t>.</w:t>
      </w:r>
    </w:p>
    <w:p w14:paraId="72020E97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53F6BA6E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op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correctie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Je mag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om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te laten </w:t>
      </w:r>
      <w:proofErr w:type="spellStart"/>
      <w:r w:rsidRPr="007F7DD2">
        <w:rPr>
          <w:rFonts w:ascii="Arial Narrow" w:hAnsi="Arial Narrow"/>
          <w:color w:val="002060"/>
        </w:rPr>
        <w:t>corrigeren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juist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onvolledig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3B5AE64D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2941F7B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om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bezwaar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te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maken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Je mag </w:t>
      </w:r>
      <w:proofErr w:type="spellStart"/>
      <w:r w:rsidRPr="007F7DD2">
        <w:rPr>
          <w:rFonts w:ascii="Arial Narrow" w:hAnsi="Arial Narrow"/>
          <w:color w:val="002060"/>
        </w:rPr>
        <w:t>bezwaar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Fonts w:ascii="Arial Narrow" w:hAnsi="Arial Narrow"/>
          <w:color w:val="002060"/>
        </w:rPr>
        <w:t>maken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tegen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verwerking</w:t>
      </w:r>
      <w:proofErr w:type="spellEnd"/>
      <w:r w:rsidRPr="007F7DD2">
        <w:rPr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als</w:t>
      </w:r>
      <w:proofErr w:type="spellEnd"/>
      <w:r w:rsidRPr="007F7DD2">
        <w:rPr>
          <w:rFonts w:ascii="Arial Narrow" w:hAnsi="Arial Narrow"/>
          <w:color w:val="002060"/>
        </w:rPr>
        <w:t xml:space="preserve"> je het 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eens</w:t>
      </w:r>
      <w:proofErr w:type="spellEnd"/>
      <w:r w:rsidRPr="007F7DD2">
        <w:rPr>
          <w:rFonts w:ascii="Arial Narrow" w:hAnsi="Arial Narrow"/>
          <w:color w:val="002060"/>
        </w:rPr>
        <w:t xml:space="preserve"> bent met de </w:t>
      </w:r>
      <w:proofErr w:type="spellStart"/>
      <w:r w:rsidRPr="007F7DD2">
        <w:rPr>
          <w:rFonts w:ascii="Arial Narrow" w:hAnsi="Arial Narrow"/>
          <w:color w:val="002060"/>
        </w:rPr>
        <w:t>manier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waarop</w:t>
      </w:r>
      <w:proofErr w:type="spellEnd"/>
      <w:r w:rsidRPr="007F7DD2">
        <w:rPr>
          <w:rFonts w:ascii="Arial Narrow" w:hAnsi="Arial Narrow"/>
          <w:color w:val="002060"/>
        </w:rPr>
        <w:t xml:space="preserve"> we met je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omgaan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recht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geldt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die we </w:t>
      </w:r>
      <w:proofErr w:type="spellStart"/>
      <w:r w:rsidRPr="007F7DD2">
        <w:rPr>
          <w:rFonts w:ascii="Arial Narrow" w:hAnsi="Arial Narrow"/>
          <w:color w:val="002060"/>
        </w:rPr>
        <w:t>gebruiken</w:t>
      </w:r>
      <w:proofErr w:type="spellEnd"/>
      <w:r w:rsidRPr="007F7DD2">
        <w:rPr>
          <w:rFonts w:ascii="Arial Narrow" w:hAnsi="Arial Narrow"/>
          <w:color w:val="002060"/>
        </w:rPr>
        <w:t xml:space="preserve"> voor direct marketing. Zo </w:t>
      </w:r>
      <w:proofErr w:type="spellStart"/>
      <w:r w:rsidRPr="007F7DD2">
        <w:rPr>
          <w:rFonts w:ascii="Arial Narrow" w:hAnsi="Arial Narrow"/>
          <w:color w:val="002060"/>
        </w:rPr>
        <w:t>kun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aangeven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langer</w:t>
      </w:r>
      <w:proofErr w:type="spellEnd"/>
      <w:r w:rsidRPr="007F7DD2">
        <w:rPr>
          <w:rFonts w:ascii="Arial Narrow" w:hAnsi="Arial Narrow"/>
          <w:color w:val="002060"/>
        </w:rPr>
        <w:t xml:space="preserve"> mail van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wilt </w:t>
      </w:r>
      <w:proofErr w:type="spellStart"/>
      <w:r w:rsidRPr="007F7DD2">
        <w:rPr>
          <w:rFonts w:ascii="Arial Narrow" w:hAnsi="Arial Narrow"/>
          <w:color w:val="002060"/>
        </w:rPr>
        <w:t>ontvangen</w:t>
      </w:r>
      <w:proofErr w:type="spellEnd"/>
      <w:r w:rsidRPr="007F7DD2">
        <w:rPr>
          <w:rFonts w:ascii="Arial Narrow" w:hAnsi="Arial Narrow"/>
          <w:color w:val="002060"/>
        </w:rPr>
        <w:t xml:space="preserve">. Dat </w:t>
      </w:r>
      <w:proofErr w:type="spellStart"/>
      <w:r w:rsidRPr="007F7DD2">
        <w:rPr>
          <w:rFonts w:ascii="Arial Narrow" w:hAnsi="Arial Narrow"/>
          <w:color w:val="002060"/>
        </w:rPr>
        <w:t>geldt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ook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gepersonaliseerde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aanbevelingen</w:t>
      </w:r>
      <w:proofErr w:type="spellEnd"/>
      <w:r w:rsidRPr="007F7DD2">
        <w:rPr>
          <w:rFonts w:ascii="Arial Narrow" w:hAnsi="Arial Narrow"/>
          <w:color w:val="002060"/>
        </w:rPr>
        <w:t xml:space="preserve"> op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website. </w:t>
      </w:r>
    </w:p>
    <w:p w14:paraId="62C9A004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6C0CA68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op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dataportabiliteit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Ben je </w:t>
      </w:r>
      <w:proofErr w:type="spellStart"/>
      <w:r w:rsidRPr="007F7DD2">
        <w:rPr>
          <w:rFonts w:ascii="Arial Narrow" w:hAnsi="Arial Narrow"/>
          <w:color w:val="002060"/>
        </w:rPr>
        <w:t>klant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heb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toestemming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Fonts w:ascii="Arial Narrow" w:hAnsi="Arial Narrow"/>
          <w:color w:val="002060"/>
        </w:rPr>
        <w:t>gebruik</w:t>
      </w:r>
      <w:proofErr w:type="spellEnd"/>
      <w:r w:rsidRPr="007F7DD2">
        <w:rPr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, dan mag je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om je de </w:t>
      </w:r>
      <w:proofErr w:type="spellStart"/>
      <w:r w:rsidRPr="007F7DD2">
        <w:rPr>
          <w:rFonts w:ascii="Arial Narrow" w:hAnsi="Arial Narrow"/>
          <w:color w:val="002060"/>
        </w:rPr>
        <w:t>digitale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sturen</w:t>
      </w:r>
      <w:proofErr w:type="spellEnd"/>
      <w:r w:rsidRPr="007F7DD2">
        <w:rPr>
          <w:rFonts w:ascii="Arial Narrow" w:hAnsi="Arial Narrow"/>
          <w:color w:val="002060"/>
        </w:rPr>
        <w:t xml:space="preserve"> die we van je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. Zo </w:t>
      </w:r>
      <w:proofErr w:type="spellStart"/>
      <w:r w:rsidRPr="007F7DD2">
        <w:rPr>
          <w:rFonts w:ascii="Arial Narrow" w:hAnsi="Arial Narrow"/>
          <w:color w:val="002060"/>
        </w:rPr>
        <w:t>kun</w:t>
      </w:r>
      <w:proofErr w:type="spellEnd"/>
      <w:r w:rsidRPr="007F7DD2">
        <w:rPr>
          <w:rFonts w:ascii="Arial Narrow" w:hAnsi="Arial Narrow"/>
          <w:color w:val="002060"/>
        </w:rPr>
        <w:t xml:space="preserve"> je die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overdragen</w:t>
      </w:r>
      <w:proofErr w:type="spellEnd"/>
      <w:r w:rsidRPr="007F7DD2">
        <w:rPr>
          <w:rFonts w:ascii="Arial Narrow" w:hAnsi="Arial Narrow"/>
          <w:color w:val="002060"/>
        </w:rPr>
        <w:t xml:space="preserve"> aan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andere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organisatie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als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wenst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3C5E34AF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0517DFBD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op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beperking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Je mag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om het </w:t>
      </w:r>
      <w:proofErr w:type="spellStart"/>
      <w:r w:rsidRPr="007F7DD2">
        <w:rPr>
          <w:rFonts w:ascii="Arial Narrow" w:hAnsi="Arial Narrow"/>
          <w:color w:val="002060"/>
        </w:rPr>
        <w:t>gebruik</w:t>
      </w:r>
      <w:proofErr w:type="spellEnd"/>
      <w:r w:rsidRPr="007F7DD2">
        <w:rPr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beperken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betekent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we in </w:t>
      </w:r>
      <w:proofErr w:type="spellStart"/>
      <w:r w:rsidRPr="007F7DD2">
        <w:rPr>
          <w:rFonts w:ascii="Arial Narrow" w:hAnsi="Arial Narrow"/>
          <w:color w:val="002060"/>
        </w:rPr>
        <w:t>bepaalde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gevallen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alleen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mogen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bewaren</w:t>
      </w:r>
      <w:proofErr w:type="spellEnd"/>
      <w:r w:rsidRPr="007F7DD2">
        <w:rPr>
          <w:rFonts w:ascii="Arial Narrow" w:hAnsi="Arial Narrow"/>
          <w:color w:val="002060"/>
        </w:rPr>
        <w:t xml:space="preserve"> maar 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gebruiken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7FEF180B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127A5BA7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lastRenderedPageBreak/>
        <w:t xml:space="preserve">Recht om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vergeten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te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worden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Je mag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om alle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die we van je </w:t>
      </w:r>
      <w:proofErr w:type="spellStart"/>
      <w:r w:rsidRPr="007F7DD2">
        <w:rPr>
          <w:rFonts w:ascii="Arial Narrow" w:hAnsi="Arial Narrow"/>
          <w:color w:val="002060"/>
        </w:rPr>
        <w:t>hebben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verwijderen</w:t>
      </w:r>
      <w:proofErr w:type="spellEnd"/>
      <w:r w:rsidRPr="007F7DD2">
        <w:rPr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Fonts w:ascii="Arial Narrow" w:hAnsi="Arial Narrow"/>
          <w:color w:val="002060"/>
        </w:rPr>
        <w:t>verwijderen</w:t>
      </w:r>
      <w:proofErr w:type="spellEnd"/>
      <w:r w:rsidRPr="007F7DD2">
        <w:rPr>
          <w:rFonts w:ascii="Arial Narrow" w:hAnsi="Arial Narrow"/>
          <w:color w:val="002060"/>
        </w:rPr>
        <w:t xml:space="preserve"> dan alle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die tot </w:t>
      </w:r>
      <w:proofErr w:type="spellStart"/>
      <w:r w:rsidRPr="007F7DD2">
        <w:rPr>
          <w:rFonts w:ascii="Arial Narrow" w:hAnsi="Arial Narrow"/>
          <w:color w:val="002060"/>
        </w:rPr>
        <w:t>jou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herleidbaar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. In </w:t>
      </w:r>
      <w:proofErr w:type="spellStart"/>
      <w:r w:rsidRPr="007F7DD2">
        <w:rPr>
          <w:rFonts w:ascii="Arial Narrow" w:hAnsi="Arial Narrow"/>
          <w:color w:val="002060"/>
        </w:rPr>
        <w:t>sommige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gevallen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kunnen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mogen</w:t>
      </w:r>
      <w:proofErr w:type="spellEnd"/>
      <w:r w:rsidRPr="007F7DD2">
        <w:rPr>
          <w:rFonts w:ascii="Arial Narrow" w:hAnsi="Arial Narrow"/>
          <w:color w:val="002060"/>
        </w:rPr>
        <w:t xml:space="preserve"> we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nog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verwijderen</w:t>
      </w:r>
      <w:proofErr w:type="spellEnd"/>
      <w:r w:rsidRPr="007F7DD2">
        <w:rPr>
          <w:rFonts w:ascii="Arial Narrow" w:hAnsi="Arial Narrow"/>
          <w:color w:val="002060"/>
        </w:rPr>
        <w:t xml:space="preserve">. Zo </w:t>
      </w:r>
      <w:proofErr w:type="spellStart"/>
      <w:r w:rsidRPr="007F7DD2">
        <w:rPr>
          <w:rFonts w:ascii="Arial Narrow" w:hAnsi="Arial Narrow"/>
          <w:color w:val="002060"/>
        </w:rPr>
        <w:t>moeten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sommige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7 </w:t>
      </w:r>
      <w:proofErr w:type="spellStart"/>
      <w:r w:rsidRPr="007F7DD2">
        <w:rPr>
          <w:rFonts w:ascii="Arial Narrow" w:hAnsi="Arial Narrow"/>
          <w:color w:val="002060"/>
        </w:rPr>
        <w:t>jaar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bewaren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belastingdienst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7B1AE0AB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5129F981" w14:textId="0B47A2DD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Recht om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een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klacht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in te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dienen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Je mag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indienen</w:t>
      </w:r>
      <w:proofErr w:type="spellEnd"/>
      <w:r w:rsidRPr="007F7DD2">
        <w:rPr>
          <w:rFonts w:ascii="Arial Narrow" w:hAnsi="Arial Narrow"/>
          <w:color w:val="002060"/>
        </w:rPr>
        <w:t xml:space="preserve"> over de </w:t>
      </w:r>
      <w:proofErr w:type="spellStart"/>
      <w:r w:rsidRPr="007F7DD2">
        <w:rPr>
          <w:rFonts w:ascii="Arial Narrow" w:hAnsi="Arial Narrow"/>
          <w:color w:val="002060"/>
        </w:rPr>
        <w:t>wijze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waarop</w:t>
      </w:r>
      <w:proofErr w:type="spellEnd"/>
      <w:r w:rsidRPr="007F7DD2">
        <w:rPr>
          <w:rFonts w:ascii="Arial Narrow" w:hAnsi="Arial Narrow"/>
          <w:color w:val="002060"/>
        </w:rPr>
        <w:t xml:space="preserve"> we met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omgaan</w:t>
      </w:r>
      <w:proofErr w:type="spellEnd"/>
      <w:r w:rsidRPr="007F7DD2">
        <w:rPr>
          <w:rFonts w:ascii="Arial Narrow" w:hAnsi="Arial Narrow"/>
          <w:color w:val="002060"/>
        </w:rPr>
        <w:t xml:space="preserve">. Heb je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dan </w:t>
      </w:r>
      <w:proofErr w:type="spellStart"/>
      <w:r w:rsidRPr="007F7DD2">
        <w:rPr>
          <w:rFonts w:ascii="Arial Narrow" w:hAnsi="Arial Narrow"/>
          <w:color w:val="002060"/>
        </w:rPr>
        <w:t>lossen</w:t>
      </w:r>
      <w:proofErr w:type="spellEnd"/>
      <w:r w:rsidRPr="007F7DD2">
        <w:rPr>
          <w:rFonts w:ascii="Arial Narrow" w:hAnsi="Arial Narrow"/>
          <w:color w:val="002060"/>
        </w:rPr>
        <w:t xml:space="preserve"> we die </w:t>
      </w:r>
      <w:proofErr w:type="spellStart"/>
      <w:r w:rsidRPr="007F7DD2">
        <w:rPr>
          <w:rFonts w:ascii="Arial Narrow" w:hAnsi="Arial Narrow"/>
          <w:color w:val="002060"/>
        </w:rPr>
        <w:t>graag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je op. Neem </w:t>
      </w:r>
      <w:proofErr w:type="spellStart"/>
      <w:r w:rsidRPr="007F7DD2">
        <w:rPr>
          <w:rFonts w:ascii="Arial Narrow" w:hAnsi="Arial Narrow"/>
          <w:color w:val="002060"/>
        </w:rPr>
        <w:t>daarvoor</w:t>
      </w:r>
      <w:proofErr w:type="spellEnd"/>
      <w:r w:rsidRPr="007F7DD2">
        <w:rPr>
          <w:rFonts w:ascii="Arial Narrow" w:hAnsi="Arial Narrow"/>
          <w:color w:val="002060"/>
        </w:rPr>
        <w:t xml:space="preserve"> contact op met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. Ook mag je </w:t>
      </w:r>
      <w:proofErr w:type="spellStart"/>
      <w:r w:rsidRPr="007F7DD2">
        <w:rPr>
          <w:rFonts w:ascii="Arial Narrow" w:hAnsi="Arial Narrow"/>
          <w:color w:val="002060"/>
        </w:rPr>
        <w:t>je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Autoriteit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neerleggen</w:t>
      </w:r>
      <w:proofErr w:type="spellEnd"/>
      <w:r w:rsidRPr="007F7DD2">
        <w:rPr>
          <w:rFonts w:ascii="Arial Narrow" w:hAnsi="Arial Narrow"/>
          <w:color w:val="002060"/>
        </w:rPr>
        <w:t>.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Uiteraard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hopen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niet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zover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komt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, maar in het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uiterste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geval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mag je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ook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naar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rechter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stappen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. In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dat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geval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is het de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rechtbank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> in de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woonplaats</w:t>
      </w:r>
      <w:proofErr w:type="spellEnd"/>
      <w:r w:rsidRPr="007F7DD2">
        <w:rPr>
          <w:rFonts w:ascii="Arial Narrow" w:hAnsi="Arial Narrow"/>
          <w:color w:val="002060"/>
        </w:rPr>
        <w:t> van </w:t>
      </w:r>
      <w:r w:rsidR="00755232">
        <w:rPr>
          <w:rStyle w:val="htmlGeneratedanynoth1Character"/>
          <w:rFonts w:ascii="Arial Narrow" w:hAnsi="Arial Narrow"/>
          <w:color w:val="002060"/>
        </w:rPr>
        <w:t>Next</w:t>
      </w:r>
      <w:r w:rsidRPr="007F7DD2">
        <w:rPr>
          <w:rStyle w:val="htmlGeneratedanynoth1Character"/>
          <w:rFonts w:ascii="Arial Narrow" w:hAnsi="Arial Narrow"/>
          <w:color w:val="002060"/>
        </w:rPr>
        <w:t xml:space="preserve"> Profs Academy</w:t>
      </w:r>
      <w:r w:rsidRPr="007F7DD2">
        <w:rPr>
          <w:rFonts w:ascii="Arial Narrow" w:hAnsi="Arial Narrow"/>
          <w:color w:val="002060"/>
        </w:rPr>
        <w:t xml:space="preserve"> die je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gaat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behandelen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5255AD98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3BF170FE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Hoe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dien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ik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een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aanvraag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of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klacht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in?  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proofErr w:type="spellStart"/>
      <w:r w:rsidRPr="007F7DD2">
        <w:rPr>
          <w:rFonts w:ascii="Arial Narrow" w:hAnsi="Arial Narrow"/>
          <w:color w:val="002060"/>
        </w:rPr>
        <w:t>Stuur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aanvraag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naar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> via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contact@vliegwielvoorzzp.online</w:t>
      </w:r>
      <w:proofErr w:type="spellEnd"/>
      <w:r w:rsidRPr="007F7DD2">
        <w:rPr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Fonts w:ascii="Arial Narrow" w:hAnsi="Arial Narrow"/>
          <w:color w:val="002060"/>
        </w:rPr>
        <w:t>verwerken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aanvraag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binnen</w:t>
      </w:r>
      <w:proofErr w:type="spellEnd"/>
      <w:r w:rsidRPr="007F7DD2">
        <w:rPr>
          <w:rFonts w:ascii="Arial Narrow" w:hAnsi="Arial Narrow"/>
          <w:color w:val="002060"/>
        </w:rPr>
        <w:t xml:space="preserve"> 30 </w:t>
      </w:r>
      <w:proofErr w:type="spellStart"/>
      <w:r w:rsidRPr="007F7DD2">
        <w:rPr>
          <w:rFonts w:ascii="Arial Narrow" w:hAnsi="Arial Narrow"/>
          <w:color w:val="002060"/>
        </w:rPr>
        <w:t>dagen</w:t>
      </w:r>
      <w:proofErr w:type="spellEnd"/>
      <w:r w:rsidRPr="007F7DD2">
        <w:rPr>
          <w:rFonts w:ascii="Arial Narrow" w:hAnsi="Arial Narrow"/>
          <w:color w:val="002060"/>
        </w:rPr>
        <w:t xml:space="preserve">. Gaat het om </w:t>
      </w:r>
      <w:proofErr w:type="spellStart"/>
      <w:r w:rsidRPr="007F7DD2">
        <w:rPr>
          <w:rFonts w:ascii="Arial Narrow" w:hAnsi="Arial Narrow"/>
          <w:color w:val="002060"/>
        </w:rPr>
        <w:t>meerdere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aanvragen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klachten</w:t>
      </w:r>
      <w:proofErr w:type="spellEnd"/>
      <w:r w:rsidRPr="007F7DD2">
        <w:rPr>
          <w:rFonts w:ascii="Arial Narrow" w:hAnsi="Arial Narrow"/>
          <w:color w:val="002060"/>
        </w:rPr>
        <w:t xml:space="preserve"> of is je </w:t>
      </w:r>
      <w:proofErr w:type="spellStart"/>
      <w:r w:rsidRPr="007F7DD2">
        <w:rPr>
          <w:rFonts w:ascii="Arial Narrow" w:hAnsi="Arial Narrow"/>
          <w:color w:val="002060"/>
        </w:rPr>
        <w:t>aanvraag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klacht</w:t>
      </w:r>
      <w:proofErr w:type="spellEnd"/>
      <w:r w:rsidRPr="007F7DD2">
        <w:rPr>
          <w:rFonts w:ascii="Arial Narrow" w:hAnsi="Arial Narrow"/>
          <w:color w:val="002060"/>
        </w:rPr>
        <w:t xml:space="preserve"> complex, dan </w:t>
      </w:r>
      <w:proofErr w:type="spellStart"/>
      <w:r w:rsidRPr="007F7DD2">
        <w:rPr>
          <w:rFonts w:ascii="Arial Narrow" w:hAnsi="Arial Narrow"/>
          <w:color w:val="002060"/>
        </w:rPr>
        <w:t>kan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meer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tijd</w:t>
      </w:r>
      <w:proofErr w:type="spellEnd"/>
      <w:r w:rsidRPr="007F7DD2">
        <w:rPr>
          <w:rFonts w:ascii="Arial Narrow" w:hAnsi="Arial Narrow"/>
          <w:color w:val="002060"/>
        </w:rPr>
        <w:t xml:space="preserve"> met </w:t>
      </w:r>
      <w:proofErr w:type="spellStart"/>
      <w:r w:rsidRPr="007F7DD2">
        <w:rPr>
          <w:rFonts w:ascii="Arial Narrow" w:hAnsi="Arial Narrow"/>
          <w:color w:val="002060"/>
        </w:rPr>
        <w:t>zich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meebrengen</w:t>
      </w:r>
      <w:proofErr w:type="spellEnd"/>
      <w:r w:rsidRPr="007F7DD2">
        <w:rPr>
          <w:rFonts w:ascii="Arial Narrow" w:hAnsi="Arial Narrow"/>
          <w:color w:val="002060"/>
        </w:rPr>
        <w:t xml:space="preserve">. In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geval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nemen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uiterlijk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binnen</w:t>
      </w:r>
      <w:proofErr w:type="spellEnd"/>
      <w:r w:rsidRPr="007F7DD2">
        <w:rPr>
          <w:rFonts w:ascii="Arial Narrow" w:hAnsi="Arial Narrow"/>
          <w:color w:val="002060"/>
        </w:rPr>
        <w:t xml:space="preserve"> 60 </w:t>
      </w:r>
      <w:proofErr w:type="spellStart"/>
      <w:r w:rsidRPr="007F7DD2">
        <w:rPr>
          <w:rFonts w:ascii="Arial Narrow" w:hAnsi="Arial Narrow"/>
          <w:color w:val="002060"/>
        </w:rPr>
        <w:t>dagen</w:t>
      </w:r>
      <w:proofErr w:type="spellEnd"/>
      <w:r w:rsidRPr="007F7DD2">
        <w:rPr>
          <w:rFonts w:ascii="Arial Narrow" w:hAnsi="Arial Narrow"/>
          <w:color w:val="002060"/>
        </w:rPr>
        <w:t xml:space="preserve"> contact met je op. We </w:t>
      </w:r>
      <w:proofErr w:type="spellStart"/>
      <w:r w:rsidRPr="007F7DD2">
        <w:rPr>
          <w:rFonts w:ascii="Arial Narrow" w:hAnsi="Arial Narrow"/>
          <w:color w:val="002060"/>
        </w:rPr>
        <w:t>kunnen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om je te </w:t>
      </w:r>
      <w:proofErr w:type="spellStart"/>
      <w:r w:rsidRPr="007F7DD2">
        <w:rPr>
          <w:rFonts w:ascii="Arial Narrow" w:hAnsi="Arial Narrow"/>
          <w:color w:val="002060"/>
        </w:rPr>
        <w:t>identificeren</w:t>
      </w:r>
      <w:proofErr w:type="spellEnd"/>
      <w:r w:rsidRPr="007F7DD2">
        <w:rPr>
          <w:rFonts w:ascii="Arial Narrow" w:hAnsi="Arial Narrow"/>
          <w:color w:val="002060"/>
        </w:rPr>
        <w:t xml:space="preserve">. In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geval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vragen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op om er </w:t>
      </w:r>
      <w:proofErr w:type="spellStart"/>
      <w:r w:rsidRPr="007F7DD2">
        <w:rPr>
          <w:rFonts w:ascii="Arial Narrow" w:hAnsi="Arial Narrow"/>
          <w:color w:val="002060"/>
        </w:rPr>
        <w:t>zeker</w:t>
      </w:r>
      <w:proofErr w:type="spellEnd"/>
      <w:r w:rsidRPr="007F7DD2">
        <w:rPr>
          <w:rFonts w:ascii="Arial Narrow" w:hAnsi="Arial Narrow"/>
          <w:color w:val="002060"/>
        </w:rPr>
        <w:t xml:space="preserve"> van te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je de </w:t>
      </w:r>
      <w:proofErr w:type="spellStart"/>
      <w:r w:rsidRPr="007F7DD2">
        <w:rPr>
          <w:rFonts w:ascii="Arial Narrow" w:hAnsi="Arial Narrow"/>
          <w:color w:val="002060"/>
        </w:rPr>
        <w:t>juiste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persoon</w:t>
      </w:r>
      <w:proofErr w:type="spellEnd"/>
      <w:r w:rsidRPr="007F7DD2">
        <w:rPr>
          <w:rFonts w:ascii="Arial Narrow" w:hAnsi="Arial Narrow"/>
          <w:color w:val="002060"/>
        </w:rPr>
        <w:t xml:space="preserve"> bent van </w:t>
      </w:r>
      <w:proofErr w:type="spellStart"/>
      <w:r w:rsidRPr="007F7DD2">
        <w:rPr>
          <w:rFonts w:ascii="Arial Narrow" w:hAnsi="Arial Narrow"/>
          <w:color w:val="002060"/>
        </w:rPr>
        <w:t>wie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persoonsgegevens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zijn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388892C5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6A7368E1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12. Welke regels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gelden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moet</w:t>
      </w:r>
      <w:proofErr w:type="spellEnd"/>
      <w:r w:rsidRPr="007F7DD2">
        <w:rPr>
          <w:rFonts w:ascii="Arial Narrow" w:hAnsi="Arial Narrow"/>
          <w:color w:val="002060"/>
        </w:rPr>
        <w:t xml:space="preserve"> aan </w:t>
      </w:r>
      <w:proofErr w:type="spellStart"/>
      <w:r w:rsidRPr="007F7DD2">
        <w:rPr>
          <w:rFonts w:ascii="Arial Narrow" w:hAnsi="Arial Narrow"/>
          <w:color w:val="002060"/>
        </w:rPr>
        <w:t>verschillende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voorwaarden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voldoen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voorwaarden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vind</w:t>
      </w:r>
      <w:proofErr w:type="spellEnd"/>
      <w:r w:rsidRPr="007F7DD2">
        <w:rPr>
          <w:rFonts w:ascii="Arial Narrow" w:hAnsi="Arial Narrow"/>
          <w:color w:val="002060"/>
        </w:rPr>
        <w:t xml:space="preserve"> je met name </w:t>
      </w:r>
      <w:proofErr w:type="spellStart"/>
      <w:r w:rsidRPr="007F7DD2">
        <w:rPr>
          <w:rFonts w:ascii="Arial Narrow" w:hAnsi="Arial Narrow"/>
          <w:color w:val="002060"/>
        </w:rPr>
        <w:t>terug</w:t>
      </w:r>
      <w:proofErr w:type="spellEnd"/>
      <w:r w:rsidRPr="007F7DD2">
        <w:rPr>
          <w:rFonts w:ascii="Arial Narrow" w:hAnsi="Arial Narrow"/>
          <w:color w:val="002060"/>
        </w:rPr>
        <w:t xml:space="preserve"> in de </w:t>
      </w:r>
      <w:proofErr w:type="spellStart"/>
      <w:r w:rsidRPr="007F7DD2">
        <w:rPr>
          <w:rFonts w:ascii="Arial Narrow" w:hAnsi="Arial Narrow"/>
          <w:color w:val="002060"/>
        </w:rPr>
        <w:t>Algemene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Verordening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Gegevensbescherming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Daarnaast</w:t>
      </w:r>
      <w:proofErr w:type="spellEnd"/>
      <w:r w:rsidRPr="007F7DD2">
        <w:rPr>
          <w:rFonts w:ascii="Arial Narrow" w:hAnsi="Arial Narrow"/>
          <w:color w:val="002060"/>
        </w:rPr>
        <w:t xml:space="preserve"> de </w:t>
      </w:r>
      <w:proofErr w:type="spellStart"/>
      <w:r w:rsidRPr="007F7DD2">
        <w:rPr>
          <w:rFonts w:ascii="Arial Narrow" w:hAnsi="Arial Narrow"/>
          <w:color w:val="002060"/>
        </w:rPr>
        <w:t>algemene</w:t>
      </w:r>
      <w:proofErr w:type="spellEnd"/>
      <w:r w:rsidRPr="007F7DD2">
        <w:rPr>
          <w:rFonts w:ascii="Arial Narrow" w:hAnsi="Arial Narrow"/>
          <w:color w:val="002060"/>
        </w:rPr>
        <w:t xml:space="preserve"> regels die </w:t>
      </w:r>
      <w:proofErr w:type="spellStart"/>
      <w:r w:rsidRPr="007F7DD2">
        <w:rPr>
          <w:rFonts w:ascii="Arial Narrow" w:hAnsi="Arial Narrow"/>
          <w:color w:val="002060"/>
        </w:rPr>
        <w:t>volgens</w:t>
      </w:r>
      <w:proofErr w:type="spellEnd"/>
      <w:r w:rsidRPr="007F7DD2">
        <w:rPr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Fonts w:ascii="Arial Narrow" w:hAnsi="Arial Narrow"/>
          <w:color w:val="002060"/>
        </w:rPr>
        <w:t>Nederlandse</w:t>
      </w:r>
      <w:proofErr w:type="spellEnd"/>
      <w:r w:rsidRPr="007F7DD2">
        <w:rPr>
          <w:rFonts w:ascii="Arial Narrow" w:hAnsi="Arial Narrow"/>
          <w:color w:val="002060"/>
        </w:rPr>
        <w:t xml:space="preserve"> wet </w:t>
      </w:r>
      <w:proofErr w:type="spellStart"/>
      <w:r w:rsidRPr="007F7DD2">
        <w:rPr>
          <w:rFonts w:ascii="Arial Narrow" w:hAnsi="Arial Narrow"/>
          <w:color w:val="002060"/>
        </w:rPr>
        <w:t>gelden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toepassing</w:t>
      </w:r>
      <w:proofErr w:type="spellEnd"/>
      <w:r w:rsidRPr="007F7DD2">
        <w:rPr>
          <w:rFonts w:ascii="Arial Narrow" w:hAnsi="Arial Narrow"/>
          <w:color w:val="002060"/>
        </w:rPr>
        <w:t xml:space="preserve"> op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688B6D5B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47EF324C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13. Welke cookies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we?</w:t>
      </w:r>
    </w:p>
    <w:p w14:paraId="3E695936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 xml:space="preserve">Je </w:t>
      </w:r>
      <w:proofErr w:type="spellStart"/>
      <w:r w:rsidRPr="007F7DD2">
        <w:rPr>
          <w:rFonts w:ascii="Arial Narrow" w:hAnsi="Arial Narrow"/>
          <w:color w:val="002060"/>
        </w:rPr>
        <w:t>kunt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zelf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aangeven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welke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gegevens</w:t>
      </w:r>
      <w:proofErr w:type="spellEnd"/>
      <w:r w:rsidRPr="007F7DD2">
        <w:rPr>
          <w:rFonts w:ascii="Arial Narrow" w:hAnsi="Arial Narrow"/>
          <w:color w:val="002060"/>
        </w:rPr>
        <w:t xml:space="preserve"> we van je </w:t>
      </w:r>
      <w:proofErr w:type="spellStart"/>
      <w:r w:rsidRPr="007F7DD2">
        <w:rPr>
          <w:rFonts w:ascii="Arial Narrow" w:hAnsi="Arial Narrow"/>
          <w:color w:val="002060"/>
        </w:rPr>
        <w:t>mogen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gebruiken</w:t>
      </w:r>
      <w:proofErr w:type="spellEnd"/>
      <w:r w:rsidRPr="007F7DD2">
        <w:rPr>
          <w:rFonts w:ascii="Arial Narrow" w:hAnsi="Arial Narrow"/>
          <w:color w:val="002060"/>
        </w:rPr>
        <w:t xml:space="preserve">. Heb je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toestemming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gegeven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Fonts w:ascii="Arial Narrow" w:hAnsi="Arial Narrow"/>
          <w:color w:val="002060"/>
        </w:rPr>
        <w:t>personaliseren</w:t>
      </w:r>
      <w:proofErr w:type="spellEnd"/>
      <w:r w:rsidRPr="007F7DD2">
        <w:rPr>
          <w:rFonts w:ascii="Arial Narrow" w:hAnsi="Arial Narrow"/>
          <w:color w:val="002060"/>
        </w:rPr>
        <w:t xml:space="preserve"> van je </w:t>
      </w:r>
      <w:proofErr w:type="spellStart"/>
      <w:r w:rsidRPr="007F7DD2">
        <w:rPr>
          <w:rFonts w:ascii="Arial Narrow" w:hAnsi="Arial Narrow"/>
          <w:color w:val="002060"/>
        </w:rPr>
        <w:t>profiel</w:t>
      </w:r>
      <w:proofErr w:type="spellEnd"/>
      <w:r w:rsidRPr="007F7DD2">
        <w:rPr>
          <w:rFonts w:ascii="Arial Narrow" w:hAnsi="Arial Narrow"/>
          <w:color w:val="002060"/>
        </w:rPr>
        <w:t xml:space="preserve"> op basis van je surf- en </w:t>
      </w:r>
      <w:proofErr w:type="spellStart"/>
      <w:r w:rsidRPr="007F7DD2">
        <w:rPr>
          <w:rFonts w:ascii="Arial Narrow" w:hAnsi="Arial Narrow"/>
          <w:color w:val="002060"/>
        </w:rPr>
        <w:t>zoekgedrag</w:t>
      </w:r>
      <w:proofErr w:type="spellEnd"/>
      <w:r w:rsidRPr="007F7DD2">
        <w:rPr>
          <w:rFonts w:ascii="Arial Narrow" w:hAnsi="Arial Narrow"/>
          <w:color w:val="002060"/>
        </w:rPr>
        <w:t xml:space="preserve">, dan </w:t>
      </w:r>
      <w:proofErr w:type="spellStart"/>
      <w:r w:rsidRPr="007F7DD2">
        <w:rPr>
          <w:rFonts w:ascii="Arial Narrow" w:hAnsi="Arial Narrow"/>
          <w:color w:val="002060"/>
        </w:rPr>
        <w:t>kunnen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> website </w:t>
      </w:r>
      <w:proofErr w:type="spellStart"/>
      <w:r w:rsidRPr="007F7DD2">
        <w:rPr>
          <w:rFonts w:ascii="Arial Narrow" w:hAnsi="Arial Narrow"/>
          <w:color w:val="002060"/>
        </w:rPr>
        <w:t>speciaal</w:t>
      </w:r>
      <w:proofErr w:type="spellEnd"/>
      <w:r w:rsidRPr="007F7DD2">
        <w:rPr>
          <w:rFonts w:ascii="Arial Narrow" w:hAnsi="Arial Narrow"/>
          <w:color w:val="002060"/>
        </w:rPr>
        <w:t xml:space="preserve"> op </w:t>
      </w:r>
      <w:proofErr w:type="spellStart"/>
      <w:r w:rsidRPr="007F7DD2">
        <w:rPr>
          <w:rFonts w:ascii="Arial Narrow" w:hAnsi="Arial Narrow"/>
          <w:color w:val="002060"/>
        </w:rPr>
        <w:t>jou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instellen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zodat</w:t>
      </w:r>
      <w:proofErr w:type="spellEnd"/>
      <w:r w:rsidRPr="007F7DD2">
        <w:rPr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Fonts w:ascii="Arial Narrow" w:hAnsi="Arial Narrow"/>
          <w:color w:val="002060"/>
        </w:rPr>
        <w:t>gebruik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ervan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Fonts w:ascii="Arial Narrow" w:hAnsi="Arial Narrow"/>
          <w:color w:val="002060"/>
        </w:rPr>
        <w:t>makkelijker</w:t>
      </w:r>
      <w:proofErr w:type="spellEnd"/>
      <w:r w:rsidRPr="007F7DD2">
        <w:rPr>
          <w:rFonts w:ascii="Arial Narrow" w:hAnsi="Arial Narrow"/>
          <w:color w:val="002060"/>
        </w:rPr>
        <w:t xml:space="preserve"> en </w:t>
      </w:r>
      <w:proofErr w:type="spellStart"/>
      <w:r w:rsidRPr="007F7DD2">
        <w:rPr>
          <w:rFonts w:ascii="Arial Narrow" w:hAnsi="Arial Narrow"/>
          <w:color w:val="002060"/>
        </w:rPr>
        <w:t>persoonlijker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wordt</w:t>
      </w:r>
      <w:proofErr w:type="spellEnd"/>
      <w:r w:rsidRPr="007F7DD2">
        <w:rPr>
          <w:rFonts w:ascii="Arial Narrow" w:hAnsi="Arial Narrow"/>
          <w:color w:val="002060"/>
        </w:rPr>
        <w:t xml:space="preserve">. We </w:t>
      </w:r>
      <w:proofErr w:type="spellStart"/>
      <w:r w:rsidRPr="007F7DD2">
        <w:rPr>
          <w:rFonts w:ascii="Arial Narrow" w:hAnsi="Arial Narrow"/>
          <w:color w:val="002060"/>
        </w:rPr>
        <w:t>doen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met </w:t>
      </w:r>
      <w:proofErr w:type="spellStart"/>
      <w:r w:rsidRPr="007F7DD2">
        <w:rPr>
          <w:rFonts w:ascii="Arial Narrow" w:hAnsi="Arial Narrow"/>
          <w:color w:val="002060"/>
        </w:rPr>
        <w:t>behulp</w:t>
      </w:r>
      <w:proofErr w:type="spellEnd"/>
      <w:r w:rsidRPr="007F7DD2">
        <w:rPr>
          <w:rFonts w:ascii="Arial Narrow" w:hAnsi="Arial Narrow"/>
          <w:color w:val="002060"/>
        </w:rPr>
        <w:t xml:space="preserve"> van cookies. Een cookie is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klein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tekstbestand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bezoek</w:t>
      </w:r>
      <w:proofErr w:type="spellEnd"/>
      <w:r w:rsidRPr="007F7DD2">
        <w:rPr>
          <w:rFonts w:ascii="Arial Narrow" w:hAnsi="Arial Narrow"/>
          <w:color w:val="002060"/>
        </w:rPr>
        <w:t xml:space="preserve"> aan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 </w:t>
      </w:r>
      <w:proofErr w:type="spellStart"/>
      <w:r w:rsidRPr="007F7DD2">
        <w:rPr>
          <w:rFonts w:ascii="Arial Narrow" w:hAnsi="Arial Narrow"/>
          <w:color w:val="002060"/>
        </w:rPr>
        <w:t>geplaatst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wordt</w:t>
      </w:r>
      <w:proofErr w:type="spellEnd"/>
      <w:r w:rsidRPr="007F7DD2">
        <w:rPr>
          <w:rFonts w:ascii="Arial Narrow" w:hAnsi="Arial Narrow"/>
          <w:color w:val="002060"/>
        </w:rPr>
        <w:t xml:space="preserve"> op je hardware.  </w:t>
      </w:r>
      <w:r w:rsidRPr="007F7DD2">
        <w:rPr>
          <w:rFonts w:ascii="Arial Narrow" w:hAnsi="Arial Narrow"/>
          <w:color w:val="002060"/>
        </w:rPr>
        <w:br/>
      </w:r>
      <w:r w:rsidRPr="007F7DD2">
        <w:rPr>
          <w:rStyle w:val="htmlGeneratedanynoth1Character"/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gebruiken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de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volgende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soorten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cookies op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onze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website:</w:t>
      </w:r>
    </w:p>
    <w:p w14:paraId="6A905105" w14:textId="77777777" w:rsidR="007F7DD2" w:rsidRPr="007F7DD2" w:rsidRDefault="007F7DD2" w:rsidP="007F7DD2">
      <w:pPr>
        <w:pStyle w:val="htmlGeneratedanynoth1"/>
        <w:numPr>
          <w:ilvl w:val="0"/>
          <w:numId w:val="18"/>
        </w:numPr>
        <w:spacing w:before="210" w:after="210"/>
        <w:ind w:left="750" w:right="60" w:hanging="263"/>
        <w:rPr>
          <w:rFonts w:ascii="Arial Narrow" w:hAnsi="Arial Narrow"/>
          <w:color w:val="002060"/>
        </w:rPr>
      </w:pP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functionele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cookies,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zoals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sessie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- en login cookies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voor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het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bijhouden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sessie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 xml:space="preserve">- en 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inloginformatie</w:t>
      </w:r>
      <w:proofErr w:type="spellEnd"/>
    </w:p>
    <w:p w14:paraId="3D8115F1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1C339253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14. Wat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doen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we met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gegevens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van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minderjarigen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richten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met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 </w:t>
      </w:r>
      <w:proofErr w:type="spellStart"/>
      <w:r w:rsidRPr="007F7DD2">
        <w:rPr>
          <w:rFonts w:ascii="Arial Narrow" w:hAnsi="Arial Narrow"/>
          <w:color w:val="002060"/>
        </w:rPr>
        <w:t>niet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specifiek</w:t>
      </w:r>
      <w:proofErr w:type="spellEnd"/>
      <w:r w:rsidRPr="007F7DD2">
        <w:rPr>
          <w:rFonts w:ascii="Arial Narrow" w:hAnsi="Arial Narrow"/>
          <w:color w:val="002060"/>
        </w:rPr>
        <w:t xml:space="preserve"> op </w:t>
      </w:r>
      <w:proofErr w:type="spellStart"/>
      <w:r w:rsidRPr="007F7DD2">
        <w:rPr>
          <w:rFonts w:ascii="Arial Narrow" w:hAnsi="Arial Narrow"/>
          <w:color w:val="002060"/>
        </w:rPr>
        <w:t>minderjarigen</w:t>
      </w:r>
      <w:proofErr w:type="spellEnd"/>
      <w:r w:rsidRPr="007F7DD2">
        <w:rPr>
          <w:rFonts w:ascii="Arial Narrow" w:hAnsi="Arial Narrow"/>
          <w:color w:val="002060"/>
        </w:rPr>
        <w:t xml:space="preserve">. </w:t>
      </w:r>
      <w:proofErr w:type="spellStart"/>
      <w:r w:rsidRPr="007F7DD2">
        <w:rPr>
          <w:rFonts w:ascii="Arial Narrow" w:hAnsi="Arial Narrow"/>
          <w:color w:val="002060"/>
        </w:rPr>
        <w:t>Dit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houdt</w:t>
      </w:r>
      <w:proofErr w:type="spellEnd"/>
      <w:r w:rsidRPr="007F7DD2">
        <w:rPr>
          <w:rFonts w:ascii="Arial Narrow" w:hAnsi="Arial Narrow"/>
          <w:color w:val="002060"/>
        </w:rPr>
        <w:t xml:space="preserve"> in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als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jonger</w:t>
      </w:r>
      <w:proofErr w:type="spellEnd"/>
      <w:r w:rsidRPr="007F7DD2">
        <w:rPr>
          <w:rFonts w:ascii="Arial Narrow" w:hAnsi="Arial Narrow"/>
          <w:color w:val="002060"/>
        </w:rPr>
        <w:t xml:space="preserve"> bent dan 18 </w:t>
      </w:r>
      <w:proofErr w:type="spellStart"/>
      <w:r w:rsidRPr="007F7DD2">
        <w:rPr>
          <w:rFonts w:ascii="Arial Narrow" w:hAnsi="Arial Narrow"/>
          <w:color w:val="002060"/>
        </w:rPr>
        <w:t>jaar</w:t>
      </w:r>
      <w:proofErr w:type="spellEnd"/>
      <w:r w:rsidRPr="007F7DD2">
        <w:rPr>
          <w:rFonts w:ascii="Arial Narrow" w:hAnsi="Arial Narrow"/>
          <w:color w:val="002060"/>
        </w:rPr>
        <w:t xml:space="preserve">, je </w:t>
      </w:r>
      <w:proofErr w:type="spellStart"/>
      <w:r w:rsidRPr="007F7DD2">
        <w:rPr>
          <w:rFonts w:ascii="Arial Narrow" w:hAnsi="Arial Narrow"/>
          <w:color w:val="002060"/>
        </w:rPr>
        <w:t>toestemming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nodig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hebt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ouder</w:t>
      </w:r>
      <w:proofErr w:type="spellEnd"/>
      <w:r w:rsidRPr="007F7DD2">
        <w:rPr>
          <w:rFonts w:ascii="Arial Narrow" w:hAnsi="Arial Narrow"/>
          <w:color w:val="002060"/>
        </w:rPr>
        <w:t xml:space="preserve"> of </w:t>
      </w:r>
      <w:proofErr w:type="spellStart"/>
      <w:r w:rsidRPr="007F7DD2">
        <w:rPr>
          <w:rFonts w:ascii="Arial Narrow" w:hAnsi="Arial Narrow"/>
          <w:color w:val="002060"/>
        </w:rPr>
        <w:t>voogd</w:t>
      </w:r>
      <w:proofErr w:type="spellEnd"/>
      <w:r w:rsidRPr="007F7DD2">
        <w:rPr>
          <w:rFonts w:ascii="Arial Narrow" w:hAnsi="Arial Narrow"/>
          <w:color w:val="002060"/>
        </w:rPr>
        <w:t xml:space="preserve"> om </w:t>
      </w:r>
      <w:proofErr w:type="spellStart"/>
      <w:r w:rsidRPr="007F7DD2">
        <w:rPr>
          <w:rFonts w:ascii="Arial Narrow" w:hAnsi="Arial Narrow"/>
          <w:color w:val="002060"/>
        </w:rPr>
        <w:t>gebruik</w:t>
      </w:r>
      <w:proofErr w:type="spellEnd"/>
      <w:r w:rsidRPr="007F7DD2">
        <w:rPr>
          <w:rFonts w:ascii="Arial Narrow" w:hAnsi="Arial Narrow"/>
          <w:color w:val="002060"/>
        </w:rPr>
        <w:t xml:space="preserve"> te </w:t>
      </w:r>
      <w:proofErr w:type="spellStart"/>
      <w:r w:rsidRPr="007F7DD2">
        <w:rPr>
          <w:rFonts w:ascii="Arial Narrow" w:hAnsi="Arial Narrow"/>
          <w:color w:val="002060"/>
        </w:rPr>
        <w:t>maken</w:t>
      </w:r>
      <w:proofErr w:type="spellEnd"/>
      <w:r w:rsidRPr="007F7DD2">
        <w:rPr>
          <w:rFonts w:ascii="Arial Narrow" w:hAnsi="Arial Narrow"/>
          <w:color w:val="002060"/>
        </w:rPr>
        <w:t xml:space="preserve"> van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website. Ben je </w:t>
      </w:r>
      <w:proofErr w:type="spellStart"/>
      <w:r w:rsidRPr="007F7DD2">
        <w:rPr>
          <w:rFonts w:ascii="Arial Narrow" w:hAnsi="Arial Narrow"/>
          <w:color w:val="002060"/>
        </w:rPr>
        <w:t>bij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bezoek</w:t>
      </w:r>
      <w:proofErr w:type="spellEnd"/>
      <w:r w:rsidRPr="007F7DD2">
        <w:rPr>
          <w:rFonts w:ascii="Arial Narrow" w:hAnsi="Arial Narrow"/>
          <w:color w:val="002060"/>
        </w:rPr>
        <w:t xml:space="preserve"> aan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website of </w:t>
      </w:r>
      <w:proofErr w:type="spellStart"/>
      <w:r w:rsidRPr="007F7DD2">
        <w:rPr>
          <w:rFonts w:ascii="Arial Narrow" w:hAnsi="Arial Narrow"/>
          <w:color w:val="002060"/>
        </w:rPr>
        <w:t>webshop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minderjarig</w:t>
      </w:r>
      <w:proofErr w:type="spellEnd"/>
      <w:r w:rsidRPr="007F7DD2">
        <w:rPr>
          <w:rFonts w:ascii="Arial Narrow" w:hAnsi="Arial Narrow"/>
          <w:color w:val="002060"/>
        </w:rPr>
        <w:t xml:space="preserve">, dan </w:t>
      </w:r>
      <w:proofErr w:type="spellStart"/>
      <w:r w:rsidRPr="007F7DD2">
        <w:rPr>
          <w:rFonts w:ascii="Arial Narrow" w:hAnsi="Arial Narrow"/>
          <w:color w:val="002060"/>
        </w:rPr>
        <w:t>gaan</w:t>
      </w:r>
      <w:proofErr w:type="spellEnd"/>
      <w:r w:rsidRPr="007F7DD2">
        <w:rPr>
          <w:rFonts w:ascii="Arial Narrow" w:hAnsi="Arial Narrow"/>
          <w:color w:val="002060"/>
        </w:rPr>
        <w:t xml:space="preserve"> we </w:t>
      </w:r>
      <w:proofErr w:type="spellStart"/>
      <w:r w:rsidRPr="007F7DD2">
        <w:rPr>
          <w:rFonts w:ascii="Arial Narrow" w:hAnsi="Arial Narrow"/>
          <w:color w:val="002060"/>
        </w:rPr>
        <w:t>ervan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uit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dat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voor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bezoek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deze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toestemming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hebt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gekregen</w:t>
      </w:r>
      <w:proofErr w:type="spellEnd"/>
      <w:r w:rsidRPr="007F7DD2">
        <w:rPr>
          <w:rFonts w:ascii="Arial Narrow" w:hAnsi="Arial Narrow"/>
          <w:color w:val="002060"/>
        </w:rPr>
        <w:t>. </w:t>
      </w:r>
    </w:p>
    <w:p w14:paraId="0181307B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542D863F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15. Heb je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een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vraag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over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deze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 xml:space="preserve"> </w:t>
      </w:r>
      <w:proofErr w:type="spellStart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privacyverklaring</w:t>
      </w:r>
      <w:proofErr w:type="spellEnd"/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t>?</w:t>
      </w:r>
      <w:r w:rsidRPr="007F7DD2">
        <w:rPr>
          <w:rStyle w:val="htmlGeneratedanynoth1Character"/>
          <w:rFonts w:ascii="Arial Narrow" w:hAnsi="Arial Narrow"/>
          <w:b/>
          <w:bCs/>
          <w:color w:val="002060"/>
        </w:rPr>
        <w:br/>
      </w:r>
      <w:r w:rsidRPr="007F7DD2">
        <w:rPr>
          <w:rFonts w:ascii="Arial Narrow" w:hAnsi="Arial Narrow"/>
          <w:color w:val="002060"/>
        </w:rPr>
        <w:t xml:space="preserve">Heb je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vraag</w:t>
      </w:r>
      <w:proofErr w:type="spellEnd"/>
      <w:r w:rsidRPr="007F7DD2">
        <w:rPr>
          <w:rFonts w:ascii="Arial Narrow" w:hAnsi="Arial Narrow"/>
          <w:color w:val="002060"/>
        </w:rPr>
        <w:t xml:space="preserve"> over </w:t>
      </w:r>
      <w:proofErr w:type="spellStart"/>
      <w:r w:rsidRPr="007F7DD2">
        <w:rPr>
          <w:rFonts w:ascii="Arial Narrow" w:hAnsi="Arial Narrow"/>
          <w:color w:val="002060"/>
        </w:rPr>
        <w:t>onze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privacyverklaring</w:t>
      </w:r>
      <w:proofErr w:type="spellEnd"/>
      <w:r w:rsidRPr="007F7DD2">
        <w:rPr>
          <w:rFonts w:ascii="Arial Narrow" w:hAnsi="Arial Narrow"/>
          <w:color w:val="002060"/>
        </w:rPr>
        <w:t xml:space="preserve">? Neem dan </w:t>
      </w:r>
      <w:proofErr w:type="spellStart"/>
      <w:r w:rsidRPr="007F7DD2">
        <w:rPr>
          <w:rFonts w:ascii="Arial Narrow" w:hAnsi="Arial Narrow"/>
          <w:color w:val="002060"/>
        </w:rPr>
        <w:t>gerust</w:t>
      </w:r>
      <w:proofErr w:type="spellEnd"/>
      <w:r w:rsidRPr="007F7DD2">
        <w:rPr>
          <w:rFonts w:ascii="Arial Narrow" w:hAnsi="Arial Narrow"/>
          <w:color w:val="002060"/>
        </w:rPr>
        <w:t xml:space="preserve"> contact op met </w:t>
      </w:r>
      <w:proofErr w:type="spellStart"/>
      <w:r w:rsidRPr="007F7DD2">
        <w:rPr>
          <w:rFonts w:ascii="Arial Narrow" w:hAnsi="Arial Narrow"/>
          <w:color w:val="002060"/>
        </w:rPr>
        <w:t>ons</w:t>
      </w:r>
      <w:proofErr w:type="spellEnd"/>
      <w:r w:rsidRPr="007F7DD2">
        <w:rPr>
          <w:rFonts w:ascii="Arial Narrow" w:hAnsi="Arial Narrow"/>
          <w:color w:val="002060"/>
        </w:rPr>
        <w:t xml:space="preserve"> door </w:t>
      </w:r>
      <w:proofErr w:type="spellStart"/>
      <w:r w:rsidRPr="007F7DD2">
        <w:rPr>
          <w:rFonts w:ascii="Arial Narrow" w:hAnsi="Arial Narrow"/>
          <w:color w:val="002060"/>
        </w:rPr>
        <w:t>een</w:t>
      </w:r>
      <w:proofErr w:type="spellEnd"/>
      <w:r w:rsidRPr="007F7DD2">
        <w:rPr>
          <w:rFonts w:ascii="Arial Narrow" w:hAnsi="Arial Narrow"/>
          <w:color w:val="002060"/>
        </w:rPr>
        <w:t xml:space="preserve"> mail te </w:t>
      </w:r>
      <w:proofErr w:type="spellStart"/>
      <w:r w:rsidRPr="007F7DD2">
        <w:rPr>
          <w:rFonts w:ascii="Arial Narrow" w:hAnsi="Arial Narrow"/>
          <w:color w:val="002060"/>
        </w:rPr>
        <w:t>sturen</w:t>
      </w:r>
      <w:proofErr w:type="spellEnd"/>
      <w:r w:rsidRPr="007F7DD2">
        <w:rPr>
          <w:rFonts w:ascii="Arial Narrow" w:hAnsi="Arial Narrow"/>
          <w:color w:val="002060"/>
        </w:rPr>
        <w:t xml:space="preserve"> </w:t>
      </w:r>
      <w:proofErr w:type="spellStart"/>
      <w:r w:rsidRPr="007F7DD2">
        <w:rPr>
          <w:rFonts w:ascii="Arial Narrow" w:hAnsi="Arial Narrow"/>
          <w:color w:val="002060"/>
        </w:rPr>
        <w:t>naar</w:t>
      </w:r>
      <w:proofErr w:type="spellEnd"/>
      <w:r w:rsidRPr="007F7DD2">
        <w:rPr>
          <w:rFonts w:ascii="Arial Narrow" w:hAnsi="Arial Narrow"/>
          <w:color w:val="002060"/>
        </w:rPr>
        <w:t> </w:t>
      </w:r>
      <w:proofErr w:type="spellStart"/>
      <w:r w:rsidRPr="007F7DD2">
        <w:rPr>
          <w:rStyle w:val="htmlGeneratedanynoth1Character"/>
          <w:rFonts w:ascii="Arial Narrow" w:hAnsi="Arial Narrow"/>
          <w:color w:val="002060"/>
        </w:rPr>
        <w:t>contact@vliegwielvoorzzp.online</w:t>
      </w:r>
      <w:proofErr w:type="spellEnd"/>
      <w:r w:rsidRPr="007F7DD2">
        <w:rPr>
          <w:rStyle w:val="htmlGeneratedanynoth1Character"/>
          <w:rFonts w:ascii="Arial Narrow" w:hAnsi="Arial Narrow"/>
          <w:color w:val="002060"/>
        </w:rPr>
        <w:t>. </w:t>
      </w:r>
      <w:r w:rsidRPr="007F7DD2">
        <w:rPr>
          <w:rFonts w:ascii="Arial Narrow" w:hAnsi="Arial Narrow"/>
          <w:color w:val="002060"/>
        </w:rPr>
        <w:t xml:space="preserve">We </w:t>
      </w:r>
      <w:proofErr w:type="spellStart"/>
      <w:r w:rsidRPr="007F7DD2">
        <w:rPr>
          <w:rFonts w:ascii="Arial Narrow" w:hAnsi="Arial Narrow"/>
          <w:color w:val="002060"/>
        </w:rPr>
        <w:t>helpen</w:t>
      </w:r>
      <w:proofErr w:type="spellEnd"/>
      <w:r w:rsidRPr="007F7DD2">
        <w:rPr>
          <w:rFonts w:ascii="Arial Narrow" w:hAnsi="Arial Narrow"/>
          <w:color w:val="002060"/>
        </w:rPr>
        <w:t xml:space="preserve"> je </w:t>
      </w:r>
      <w:proofErr w:type="spellStart"/>
      <w:r w:rsidRPr="007F7DD2">
        <w:rPr>
          <w:rFonts w:ascii="Arial Narrow" w:hAnsi="Arial Narrow"/>
          <w:color w:val="002060"/>
        </w:rPr>
        <w:t>graag</w:t>
      </w:r>
      <w:proofErr w:type="spellEnd"/>
      <w:r w:rsidRPr="007F7DD2">
        <w:rPr>
          <w:rFonts w:ascii="Arial Narrow" w:hAnsi="Arial Narrow"/>
          <w:color w:val="002060"/>
        </w:rPr>
        <w:t>.</w:t>
      </w:r>
    </w:p>
    <w:p w14:paraId="7183F521" w14:textId="77777777" w:rsidR="007F7DD2" w:rsidRPr="007F7DD2" w:rsidRDefault="007F7DD2" w:rsidP="007F7DD2">
      <w:pPr>
        <w:pStyle w:val="htmlGeneratedanynoth1"/>
        <w:ind w:left="6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6E5FDAE9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6E5E1A72" w14:textId="77777777" w:rsidR="007F7DD2" w:rsidRPr="007F7DD2" w:rsidRDefault="007F7DD2" w:rsidP="007F7DD2">
      <w:pPr>
        <w:pStyle w:val="htmlGeneratedanynoth1"/>
        <w:ind w:left="30" w:right="60"/>
        <w:rPr>
          <w:rFonts w:ascii="Arial Narrow" w:hAnsi="Arial Narrow"/>
          <w:color w:val="002060"/>
        </w:rPr>
      </w:pPr>
      <w:r w:rsidRPr="007F7DD2">
        <w:rPr>
          <w:rFonts w:ascii="Arial Narrow" w:hAnsi="Arial Narrow"/>
          <w:color w:val="002060"/>
        </w:rPr>
        <w:t> </w:t>
      </w:r>
    </w:p>
    <w:p w14:paraId="505C0298" w14:textId="77777777" w:rsidR="008F3779" w:rsidRPr="007F7DD2" w:rsidRDefault="008F3779" w:rsidP="007F7DD2">
      <w:pPr>
        <w:rPr>
          <w:rFonts w:ascii="Arial Narrow" w:hAnsi="Arial Narrow"/>
          <w:color w:val="002060"/>
          <w:sz w:val="24"/>
          <w:szCs w:val="24"/>
        </w:rPr>
      </w:pPr>
    </w:p>
    <w:sectPr w:rsidR="008F3779" w:rsidRPr="007F7D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AF82" w14:textId="77777777" w:rsidR="00DF0F5F" w:rsidRDefault="00DF0F5F" w:rsidP="00DF0F5F">
      <w:pPr>
        <w:spacing w:after="0" w:line="240" w:lineRule="auto"/>
      </w:pPr>
      <w:r>
        <w:separator/>
      </w:r>
    </w:p>
  </w:endnote>
  <w:endnote w:type="continuationSeparator" w:id="0">
    <w:p w14:paraId="46A63868" w14:textId="77777777" w:rsidR="00DF0F5F" w:rsidRDefault="00DF0F5F" w:rsidP="00DF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26EF" w14:textId="6C8C1CED" w:rsidR="00DF0F5F" w:rsidRDefault="00F6195D">
    <w:pPr>
      <w:pStyle w:val="Voettekst"/>
    </w:pPr>
    <w:r>
      <w:rPr>
        <w:rFonts w:ascii="Arial Narrow" w:hAnsi="Arial Narrow"/>
        <w:color w:val="002060"/>
      </w:rPr>
      <w:t>Next</w:t>
    </w:r>
    <w:r w:rsidR="003803F0">
      <w:rPr>
        <w:rFonts w:ascii="Arial Narrow" w:hAnsi="Arial Narrow"/>
        <w:color w:val="002060"/>
      </w:rPr>
      <w:t xml:space="preserve"> Profs Academy</w:t>
    </w:r>
    <w:r w:rsidR="00134CFD">
      <w:rPr>
        <w:rFonts w:ascii="Arial Narrow" w:hAnsi="Arial Narrow"/>
        <w:color w:val="002060"/>
      </w:rPr>
      <w:t xml:space="preserve"> | Stationsweg 175B | 3771 VG Barneveld</w:t>
    </w:r>
    <w:r w:rsidR="00DF0F5F">
      <w:ptab w:relativeTo="margin" w:alignment="center" w:leader="none"/>
    </w:r>
    <w:r w:rsidR="00DF0F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6424" w14:textId="77777777" w:rsidR="00DF0F5F" w:rsidRDefault="00DF0F5F" w:rsidP="00DF0F5F">
      <w:pPr>
        <w:spacing w:after="0" w:line="240" w:lineRule="auto"/>
      </w:pPr>
      <w:r>
        <w:separator/>
      </w:r>
    </w:p>
  </w:footnote>
  <w:footnote w:type="continuationSeparator" w:id="0">
    <w:p w14:paraId="66F6E243" w14:textId="77777777" w:rsidR="00DF0F5F" w:rsidRDefault="00DF0F5F" w:rsidP="00DF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00000002"/>
    <w:lvl w:ilvl="0" w:tplc="F8AEAC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C0A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C0C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F05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124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1EF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D67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F0D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785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8EE8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320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2CB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963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3C51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185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3CFD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0A3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A1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BC80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B405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0CB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F05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58F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844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7AA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AAB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5C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646F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10F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383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50C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A0F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424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7C4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3AB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4CC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9C84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222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0C8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186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900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B4E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6EC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F45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8E8D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512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1A6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261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683F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B64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4C8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C22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546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766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3E81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828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2E3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AC93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8C08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C6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B26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6ACD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949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AD0E9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849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4A1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60D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844E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62E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0266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304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BA1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0024B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50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44F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F276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BE1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18C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68F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B27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FC4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27206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02E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FC1C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843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1C7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D49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C0AB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38D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6CD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A3B4A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288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908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14DC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CDB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F4B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669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8A0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9C8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5E3ED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34C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640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CB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9A47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47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B41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8D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7A8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D9D0A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82F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620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84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865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666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9C3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8AD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087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B2609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EAE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E8D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FEC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EE9E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7A3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028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AC3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44D2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3F482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082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24BD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D6CD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889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262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C41D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60D1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C8E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27AD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E6C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FE0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E64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602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DC9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A0E3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B4B8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46B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0D2E0E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BED1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7AB7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E4F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AEC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CC4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368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C2F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DAB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47395167">
    <w:abstractNumId w:val="0"/>
  </w:num>
  <w:num w:numId="2" w16cid:durableId="1553426697">
    <w:abstractNumId w:val="1"/>
  </w:num>
  <w:num w:numId="3" w16cid:durableId="170997749">
    <w:abstractNumId w:val="2"/>
  </w:num>
  <w:num w:numId="4" w16cid:durableId="510725776">
    <w:abstractNumId w:val="3"/>
  </w:num>
  <w:num w:numId="5" w16cid:durableId="1089160036">
    <w:abstractNumId w:val="4"/>
  </w:num>
  <w:num w:numId="6" w16cid:durableId="1222868288">
    <w:abstractNumId w:val="5"/>
  </w:num>
  <w:num w:numId="7" w16cid:durableId="637682759">
    <w:abstractNumId w:val="6"/>
  </w:num>
  <w:num w:numId="8" w16cid:durableId="378096283">
    <w:abstractNumId w:val="7"/>
  </w:num>
  <w:num w:numId="9" w16cid:durableId="662007096">
    <w:abstractNumId w:val="8"/>
  </w:num>
  <w:num w:numId="10" w16cid:durableId="1315988434">
    <w:abstractNumId w:val="9"/>
  </w:num>
  <w:num w:numId="11" w16cid:durableId="1767263689">
    <w:abstractNumId w:val="10"/>
  </w:num>
  <w:num w:numId="12" w16cid:durableId="5597745">
    <w:abstractNumId w:val="11"/>
  </w:num>
  <w:num w:numId="13" w16cid:durableId="699546842">
    <w:abstractNumId w:val="12"/>
  </w:num>
  <w:num w:numId="14" w16cid:durableId="1690448432">
    <w:abstractNumId w:val="13"/>
  </w:num>
  <w:num w:numId="15" w16cid:durableId="1668901366">
    <w:abstractNumId w:val="14"/>
  </w:num>
  <w:num w:numId="16" w16cid:durableId="857804">
    <w:abstractNumId w:val="15"/>
  </w:num>
  <w:num w:numId="17" w16cid:durableId="1688285402">
    <w:abstractNumId w:val="16"/>
  </w:num>
  <w:num w:numId="18" w16cid:durableId="9781440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5F"/>
    <w:rsid w:val="00041E00"/>
    <w:rsid w:val="00134CFD"/>
    <w:rsid w:val="003803F0"/>
    <w:rsid w:val="00755232"/>
    <w:rsid w:val="007F7DD2"/>
    <w:rsid w:val="00873AFE"/>
    <w:rsid w:val="008F3779"/>
    <w:rsid w:val="009572BC"/>
    <w:rsid w:val="00A2312B"/>
    <w:rsid w:val="00AC5DE6"/>
    <w:rsid w:val="00CC48CA"/>
    <w:rsid w:val="00DF0F5F"/>
    <w:rsid w:val="00F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361C"/>
  <w15:chartTrackingRefBased/>
  <w15:docId w15:val="{00A8D8D3-7E09-4B96-AB21-52E826FE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F0F5F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F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F5F"/>
  </w:style>
  <w:style w:type="paragraph" w:styleId="Voettekst">
    <w:name w:val="footer"/>
    <w:basedOn w:val="Standaard"/>
    <w:link w:val="VoettekstChar"/>
    <w:uiPriority w:val="99"/>
    <w:unhideWhenUsed/>
    <w:rsid w:val="00DF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F5F"/>
  </w:style>
  <w:style w:type="paragraph" w:customStyle="1" w:styleId="htmlGeneratedanynoth1">
    <w:name w:val="htmlGenerated_any_not(h1)"/>
    <w:basedOn w:val="Standaard"/>
    <w:rsid w:val="007F7D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tmlGeneratedanynoth1Character">
    <w:name w:val="htmlGenerated_any_not(h1) Character"/>
    <w:basedOn w:val="Standaardalinea-lettertype"/>
    <w:rsid w:val="007F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1a840-e6da-4883-8245-0d15795c33ef" xsi:nil="true"/>
    <lcf76f155ced4ddcb4097134ff3c332f xmlns="1038ac54-dade-44e7-b7f0-80d0a768c8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1847D2D103A4194E0CFFC8C91E4D8" ma:contentTypeVersion="16" ma:contentTypeDescription="Een nieuw document maken." ma:contentTypeScope="" ma:versionID="0ddae8b9bed8d2f2311d217be11f573a">
  <xsd:schema xmlns:xsd="http://www.w3.org/2001/XMLSchema" xmlns:xs="http://www.w3.org/2001/XMLSchema" xmlns:p="http://schemas.microsoft.com/office/2006/metadata/properties" xmlns:ns2="1038ac54-dade-44e7-b7f0-80d0a768c842" xmlns:ns3="5161a840-e6da-4883-8245-0d15795c33ef" targetNamespace="http://schemas.microsoft.com/office/2006/metadata/properties" ma:root="true" ma:fieldsID="84b44e10698aec28003378d8a9a27f98" ns2:_="" ns3:_="">
    <xsd:import namespace="1038ac54-dade-44e7-b7f0-80d0a768c842"/>
    <xsd:import namespace="5161a840-e6da-4883-8245-0d15795c3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8ac54-dade-44e7-b7f0-80d0a768c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008d49b-f53b-4329-9995-e780a88e4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1a840-e6da-4883-8245-0d15795c33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dc9dc-5a42-4327-917c-1d610cfba0ce}" ma:internalName="TaxCatchAll" ma:showField="CatchAllData" ma:web="5161a840-e6da-4883-8245-0d15795c3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C633E-71E1-4F9E-993F-1E757B306743}">
  <ds:schemaRefs>
    <ds:schemaRef ds:uri="http://schemas.microsoft.com/office/2006/metadata/properties"/>
    <ds:schemaRef ds:uri="http://schemas.microsoft.com/office/infopath/2007/PartnerControls"/>
    <ds:schemaRef ds:uri="5161a840-e6da-4883-8245-0d15795c33ef"/>
    <ds:schemaRef ds:uri="1038ac54-dade-44e7-b7f0-80d0a768c842"/>
  </ds:schemaRefs>
</ds:datastoreItem>
</file>

<file path=customXml/itemProps2.xml><?xml version="1.0" encoding="utf-8"?>
<ds:datastoreItem xmlns:ds="http://schemas.openxmlformats.org/officeDocument/2006/customXml" ds:itemID="{D59E0EDC-1C47-4C82-A175-3D45E1C2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8ac54-dade-44e7-b7f0-80d0a768c842"/>
    <ds:schemaRef ds:uri="5161a840-e6da-4883-8245-0d15795c3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5A62F-1F60-42B3-BC10-E73A2EC01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Wens</dc:creator>
  <cp:keywords/>
  <dc:description/>
  <cp:lastModifiedBy>Wiljan Jansen</cp:lastModifiedBy>
  <cp:revision>2</cp:revision>
  <dcterms:created xsi:type="dcterms:W3CDTF">2025-05-11T10:16:00Z</dcterms:created>
  <dcterms:modified xsi:type="dcterms:W3CDTF">2025-05-11T10:16:00Z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0x010100C121847D2D103A4194E0CFFC8C91E4D8</vt:lpwstr>
  </property>
  <property fmtid="{D5CDD505-2E9C-101B-9397-08002B2CF9AE}" pid="3" name="MediaServiceImageTags">
    <vt:lpwstr/>
  </property>
</Properties>
</file>